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B2AB1" w14:textId="77777777" w:rsidR="004F7E9F" w:rsidRDefault="004F7E9F" w:rsidP="00F14777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7505B69" w14:textId="77777777" w:rsidR="004F7E9F" w:rsidRDefault="004F7E9F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A7D37C2" w14:textId="77777777" w:rsidR="004F7E9F" w:rsidRDefault="004F7E9F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4AD5C19" w14:textId="77777777" w:rsidR="006A3E28" w:rsidRDefault="006A3E28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9E305D2" w14:textId="77777777" w:rsidR="006A3E28" w:rsidRDefault="006A3E28" w:rsidP="00FC46A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8A98AEA" w14:textId="77777777" w:rsidR="00FC46A5" w:rsidRDefault="00FC46A5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2F470F70" w14:textId="5CBFFA9F" w:rsidR="00CC67D0" w:rsidRDefault="00FC46A5" w:rsidP="00F14777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>PIANO ESTATE RUOLO</w:t>
      </w:r>
      <w:r>
        <w:rPr>
          <w:rFonts w:ascii="Arial" w:hAnsi="Arial" w:cs="Arial"/>
          <w:b/>
          <w:sz w:val="18"/>
          <w:szCs w:val="18"/>
        </w:rPr>
        <w:t xml:space="preserve"> DI </w:t>
      </w:r>
      <w:r w:rsidR="00CC67D0">
        <w:rPr>
          <w:rFonts w:ascii="Arial" w:hAnsi="Arial" w:cs="Arial"/>
          <w:b/>
          <w:sz w:val="18"/>
          <w:szCs w:val="18"/>
        </w:rPr>
        <w:t xml:space="preserve">ESPERTO O TUTOR </w:t>
      </w:r>
    </w:p>
    <w:p w14:paraId="76E49212" w14:textId="77777777" w:rsidR="00CC67D0" w:rsidRDefault="00CC67D0" w:rsidP="00F14777">
      <w:pPr>
        <w:autoSpaceDE w:val="0"/>
        <w:rPr>
          <w:rFonts w:ascii="Arial" w:hAnsi="Arial" w:cs="Arial"/>
          <w:b/>
          <w:sz w:val="18"/>
          <w:szCs w:val="18"/>
        </w:rPr>
      </w:pPr>
    </w:p>
    <w:p w14:paraId="5DEEBE1F" w14:textId="542814B4" w:rsidR="00FC46A5" w:rsidRPr="00F14777" w:rsidRDefault="00CC67D0" w:rsidP="00F14777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Il/ La s</w:t>
      </w:r>
      <w:r w:rsidR="00FC46A5">
        <w:rPr>
          <w:rFonts w:ascii="Arial" w:hAnsi="Arial" w:cs="Arial"/>
        </w:rPr>
        <w:t>ottoscritto/a_____________________________________________________________</w:t>
      </w:r>
    </w:p>
    <w:p w14:paraId="2B00A03A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B78FCB5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B838E83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174A2FE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 w:rsidR="004F7E9F">
        <w:rPr>
          <w:rFonts w:ascii="Arial" w:hAnsi="Arial" w:cs="Arial"/>
          <w:sz w:val="18"/>
          <w:szCs w:val="18"/>
        </w:rPr>
        <w:t xml:space="preserve"> e/o 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tbl>
      <w:tblPr>
        <w:tblW w:w="913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134"/>
        <w:gridCol w:w="1276"/>
        <w:gridCol w:w="1134"/>
        <w:gridCol w:w="1134"/>
      </w:tblGrid>
      <w:tr w:rsidR="006A3E28" w:rsidRPr="00B841DE" w14:paraId="1D0B704A" w14:textId="77777777" w:rsidTr="006A3E28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6A3E28" w:rsidRPr="00B841DE" w:rsidRDefault="006A3E28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1DE3AA5" w:rsidR="006A3E28" w:rsidRPr="00B841DE" w:rsidRDefault="006A3E28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33B02E0" w14:textId="3DCBB84C" w:rsidR="006A3E28" w:rsidRPr="00B841DE" w:rsidRDefault="006A3E28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6A3E28" w:rsidRPr="004D72AC" w:rsidRDefault="006A3E28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B6EDAF1" w14:textId="78624269" w:rsidR="006A3E28" w:rsidRDefault="006A3E28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97C9FCD" w14:textId="0999F225" w:rsidR="006A3E28" w:rsidRPr="004D72AC" w:rsidRDefault="006A3E28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di ore</w:t>
            </w:r>
          </w:p>
        </w:tc>
      </w:tr>
      <w:tr w:rsidR="006A3E28" w14:paraId="5F007488" w14:textId="77777777" w:rsidTr="006A3E2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77777777" w:rsidR="006A3E28" w:rsidRDefault="006A3E28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0C7DF81F" w:rsidR="006A3E28" w:rsidRPr="00E02811" w:rsidRDefault="006A3E28" w:rsidP="00BE3B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D2F28" w14:textId="7823E610" w:rsidR="006A3E28" w:rsidRPr="00E02811" w:rsidRDefault="006A3E28" w:rsidP="00BE3B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6A3E28" w:rsidRPr="00597920" w:rsidRDefault="006A3E28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ABC3" w14:textId="77777777" w:rsidR="006A3E28" w:rsidRPr="00597920" w:rsidRDefault="006A3E28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676" w14:textId="46D22D96" w:rsidR="006A3E28" w:rsidRPr="00597920" w:rsidRDefault="006A3E28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7CFC44EB" w14:textId="77777777" w:rsidR="00CC67D0" w:rsidRDefault="00CC67D0" w:rsidP="00FC46A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135FA69B" w14:textId="4BFE7C88" w:rsidR="00FC46A5" w:rsidRPr="00A74F4F" w:rsidRDefault="00FC46A5" w:rsidP="00FC46A5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 xml:space="preserve">        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NELL’APPOSITA CASELLA</w:t>
      </w:r>
    </w:p>
    <w:p w14:paraId="57874094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D65E5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D65E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D65E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D65E5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C1C1696" w14:textId="77777777" w:rsidR="004F7E9F" w:rsidRDefault="004F7E9F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D30FE5E" w14:textId="77777777" w:rsidR="004F7E9F" w:rsidRDefault="004F7E9F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712D2622" w14:textId="77777777" w:rsidR="004F7E9F" w:rsidRDefault="004F7E9F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2A69D70F" w14:textId="77777777" w:rsidR="004F7E9F" w:rsidRDefault="004F7E9F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0364777F" w14:textId="77777777" w:rsidR="004F7E9F" w:rsidRDefault="004F7E9F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482A0DBA" w14:textId="77777777" w:rsidR="004F7E9F" w:rsidRDefault="004F7E9F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6C579182" w14:textId="4048E947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40FC2DCE" w14:textId="77777777" w:rsidR="00CC67D0" w:rsidRDefault="00CC67D0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</w:p>
    <w:p w14:paraId="3B240774" w14:textId="77777777" w:rsidR="00CC67D0" w:rsidRDefault="00CC67D0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</w:p>
    <w:p w14:paraId="347E102F" w14:textId="77777777" w:rsidR="00CC67D0" w:rsidRDefault="00CC67D0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</w:p>
    <w:p w14:paraId="1AF2EA60" w14:textId="77777777" w:rsidR="00CC67D0" w:rsidRDefault="00CC67D0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</w:p>
    <w:p w14:paraId="125A1C36" w14:textId="77777777" w:rsidR="00CC67D0" w:rsidRDefault="00CC67D0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</w:p>
    <w:p w14:paraId="76760B21" w14:textId="741630C6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2995E833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6F9C610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67305656" w14:textId="77777777" w:rsidR="006A3E28" w:rsidRPr="00C20594" w:rsidRDefault="006A3E28" w:rsidP="006A3E2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446D0B44" w14:textId="77777777" w:rsidR="006A3E28" w:rsidRPr="00C20594" w:rsidRDefault="006A3E28" w:rsidP="006A3E2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6560A5E" w14:textId="77777777" w:rsidR="006A3E28" w:rsidRDefault="006A3E28" w:rsidP="006A3E2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309DC5C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1DA81C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6B1C228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6C722C9B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326195C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A7E3B9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ECD4C68" w14:textId="147F5ADC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7E1B1492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F3783D5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3ED7233" w14:textId="77777777"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374D67F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A2263DE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6E15FCD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AFD6343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979D78C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65F931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B4F9DBA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43874E2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D4A387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6F7F6FF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0E4B7D3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C333587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1B654D8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D2240FC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EF88B30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183236C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DF0F66A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C949F63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631F518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91F7DC6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0DC211A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47592C23" w14:textId="77777777" w:rsidR="006A3E28" w:rsidRDefault="006A3E28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0"/>
      <w:bookmarkEnd w:id="1"/>
    </w:p>
    <w:sectPr w:rsidR="006A3E28" w:rsidSect="00261B43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C2ACA" w14:textId="77777777" w:rsidR="00F7478E" w:rsidRDefault="00F7478E">
      <w:r>
        <w:separator/>
      </w:r>
    </w:p>
  </w:endnote>
  <w:endnote w:type="continuationSeparator" w:id="0">
    <w:p w14:paraId="56E7CA4E" w14:textId="77777777" w:rsidR="00F7478E" w:rsidRDefault="00F7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D1149" w14:textId="77777777" w:rsidR="00F7478E" w:rsidRDefault="00F7478E">
      <w:r>
        <w:separator/>
      </w:r>
    </w:p>
  </w:footnote>
  <w:footnote w:type="continuationSeparator" w:id="0">
    <w:p w14:paraId="670630D9" w14:textId="77777777" w:rsidR="00F7478E" w:rsidRDefault="00F7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7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B5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5BB1"/>
    <w:rsid w:val="001F031D"/>
    <w:rsid w:val="001F16A2"/>
    <w:rsid w:val="001F207B"/>
    <w:rsid w:val="001F6C2D"/>
    <w:rsid w:val="0020687A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6DAB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09FD"/>
    <w:rsid w:val="00281A8D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156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24"/>
    <w:rsid w:val="004D18E3"/>
    <w:rsid w:val="004D1C0F"/>
    <w:rsid w:val="004D2A3B"/>
    <w:rsid w:val="004D318E"/>
    <w:rsid w:val="004E105E"/>
    <w:rsid w:val="004E6485"/>
    <w:rsid w:val="004E6955"/>
    <w:rsid w:val="004F7A83"/>
    <w:rsid w:val="004F7E9F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086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3472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4933"/>
    <w:rsid w:val="007639F5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29C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B2C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7D0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65E50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289B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3EF1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11D6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4777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478E"/>
    <w:rsid w:val="00F76D9D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F7E9F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A0237-9791-4376-BAB1-883E02AA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cp:lastPrinted>2017-09-07T10:02:00Z</cp:lastPrinted>
  <dcterms:created xsi:type="dcterms:W3CDTF">2026-02-17T15:08:00Z</dcterms:created>
  <dcterms:modified xsi:type="dcterms:W3CDTF">2026-02-17T15:08:00Z</dcterms:modified>
</cp:coreProperties>
</file>