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51CF" w14:textId="77777777" w:rsidR="004F7E9F" w:rsidRDefault="004F7E9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p w14:paraId="53839DE6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B9A831E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B248C" w:rsidRPr="00224783" w14:paraId="09285E44" w14:textId="77777777" w:rsidTr="001A3D8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BB39" w14:textId="77777777" w:rsidR="00DB248C" w:rsidRPr="00224783" w:rsidRDefault="00DB248C" w:rsidP="001A3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DB248C" w:rsidRPr="00B2430C" w14:paraId="5F3625D6" w14:textId="77777777" w:rsidTr="001A3D8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0109" w14:textId="77777777" w:rsidR="00DB248C" w:rsidRDefault="00DB248C" w:rsidP="001A3D8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6F5A828" w14:textId="096434DE" w:rsidR="00DB248C" w:rsidRPr="00B2430C" w:rsidRDefault="00DB248C" w:rsidP="00D65E50">
            <w:pPr>
              <w:pStyle w:val="Paragrafoelenco"/>
              <w:numPr>
                <w:ilvl w:val="0"/>
                <w:numId w:val="10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4F7E9F"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9410A54" w14:textId="77777777" w:rsidR="00DB248C" w:rsidRPr="00B2430C" w:rsidRDefault="00DB248C" w:rsidP="00D65E50">
            <w:pPr>
              <w:pStyle w:val="Paragrafoelenco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DB248C" w14:paraId="13857B18" w14:textId="77777777" w:rsidTr="001A3D8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65D1B" w14:textId="77777777" w:rsidR="00DB248C" w:rsidRDefault="00DB248C" w:rsidP="001A3D8B">
            <w:pPr>
              <w:snapToGrid w:val="0"/>
              <w:rPr>
                <w:b/>
              </w:rPr>
            </w:pPr>
          </w:p>
          <w:p w14:paraId="7B3EB0E4" w14:textId="77777777" w:rsidR="00DB248C" w:rsidRPr="00166AF8" w:rsidRDefault="00DB248C" w:rsidP="001A3D8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F152419" w14:textId="77777777" w:rsidR="00DB248C" w:rsidRDefault="00DB248C" w:rsidP="001A3D8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5916A3EE" w14:textId="77777777" w:rsidR="00DB248C" w:rsidRDefault="00DB248C" w:rsidP="001A3D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BAED" w14:textId="77777777" w:rsidR="00DB248C" w:rsidRDefault="00DB248C" w:rsidP="001A3D8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EB4A" w14:textId="77777777" w:rsidR="00DB248C" w:rsidRDefault="00DB248C" w:rsidP="001A3D8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63E0" w14:textId="77777777" w:rsidR="00DB248C" w:rsidRDefault="00DB248C" w:rsidP="001A3D8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B248C" w14:paraId="37A2F0A7" w14:textId="77777777" w:rsidTr="001A3D8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FFEB8" w14:textId="77777777" w:rsidR="00DB248C" w:rsidRPr="00B2753D" w:rsidRDefault="00DB248C" w:rsidP="001A3D8B">
            <w:r w:rsidRPr="00B2753D">
              <w:rPr>
                <w:b/>
              </w:rPr>
              <w:t xml:space="preserve">A1. LAUREA </w:t>
            </w:r>
          </w:p>
          <w:p w14:paraId="006B98C3" w14:textId="77777777" w:rsidR="00DB248C" w:rsidRPr="00B2430C" w:rsidRDefault="00DB248C" w:rsidP="001A3D8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021FF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5041A" w14:textId="77777777" w:rsidR="00DB248C" w:rsidRPr="00B2753D" w:rsidRDefault="00DB248C" w:rsidP="001A3D8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49B1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6C286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637F" w14:textId="77777777" w:rsidR="00DB248C" w:rsidRDefault="00DB248C" w:rsidP="001A3D8B">
            <w:pPr>
              <w:snapToGrid w:val="0"/>
            </w:pPr>
          </w:p>
        </w:tc>
      </w:tr>
      <w:tr w:rsidR="00DB248C" w14:paraId="0EF2DAD5" w14:textId="77777777" w:rsidTr="001A3D8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717B4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5107C" w14:textId="77777777" w:rsidR="00DB248C" w:rsidRPr="00B2753D" w:rsidRDefault="00DB248C" w:rsidP="001A3D8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273" w14:textId="77777777" w:rsidR="00DB248C" w:rsidRPr="00B2753D" w:rsidRDefault="00DB248C" w:rsidP="001A3D8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3D1B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71667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4AA1" w14:textId="77777777" w:rsidR="00DB248C" w:rsidRDefault="00DB248C" w:rsidP="001A3D8B">
            <w:pPr>
              <w:snapToGrid w:val="0"/>
            </w:pPr>
          </w:p>
        </w:tc>
      </w:tr>
      <w:tr w:rsidR="00DB248C" w14:paraId="46A0A9E9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D6C7" w14:textId="77777777" w:rsidR="00DB248C" w:rsidRDefault="00DB248C" w:rsidP="001A3D8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94903" w14:textId="77777777" w:rsidR="00DB248C" w:rsidRPr="00B2753D" w:rsidRDefault="00DB248C" w:rsidP="001A3D8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2E530" w14:textId="77777777" w:rsidR="00DB248C" w:rsidRDefault="00DB248C" w:rsidP="001A3D8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F27E6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A64A3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C95C" w14:textId="77777777" w:rsidR="00DB248C" w:rsidRDefault="00DB248C" w:rsidP="001A3D8B">
            <w:pPr>
              <w:snapToGrid w:val="0"/>
            </w:pPr>
          </w:p>
        </w:tc>
      </w:tr>
      <w:tr w:rsidR="00DB248C" w14:paraId="08E38437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3212B" w14:textId="77777777" w:rsidR="00DB248C" w:rsidRDefault="00DB248C" w:rsidP="001A3D8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3A13" w14:textId="77777777" w:rsidR="00DB248C" w:rsidRPr="00B2753D" w:rsidRDefault="00DB248C" w:rsidP="001A3D8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C15E" w14:textId="77777777" w:rsidR="00DB248C" w:rsidRDefault="00DB248C" w:rsidP="001A3D8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32483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CAEF9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6A2F" w14:textId="77777777" w:rsidR="00DB248C" w:rsidRDefault="00DB248C" w:rsidP="001A3D8B">
            <w:pPr>
              <w:snapToGrid w:val="0"/>
            </w:pPr>
          </w:p>
        </w:tc>
      </w:tr>
      <w:tr w:rsidR="00DB248C" w14:paraId="4EC0C20C" w14:textId="77777777" w:rsidTr="001A3D8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3DE44" w14:textId="77777777" w:rsidR="00DB248C" w:rsidRPr="00B2753D" w:rsidRDefault="00DB248C" w:rsidP="001A3D8B">
            <w:pPr>
              <w:rPr>
                <w:b/>
              </w:rPr>
            </w:pPr>
          </w:p>
          <w:p w14:paraId="7B829796" w14:textId="77777777" w:rsidR="00DB248C" w:rsidRPr="00B2753D" w:rsidRDefault="00DB248C" w:rsidP="001A3D8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BFE613B" w14:textId="77777777" w:rsidR="00DB248C" w:rsidRPr="00B2753D" w:rsidRDefault="00DB248C" w:rsidP="001A3D8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50B7F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6D2AB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A132" w14:textId="77777777" w:rsidR="00DB248C" w:rsidRDefault="00DB248C" w:rsidP="001A3D8B">
            <w:pPr>
              <w:snapToGrid w:val="0"/>
            </w:pPr>
          </w:p>
        </w:tc>
      </w:tr>
      <w:tr w:rsidR="00DB248C" w14:paraId="4FCB6025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119C1" w14:textId="77777777" w:rsidR="00DB248C" w:rsidRPr="00B2753D" w:rsidRDefault="00DB248C" w:rsidP="001A3D8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5E151" w14:textId="77777777" w:rsidR="00DB248C" w:rsidRPr="00F41391" w:rsidRDefault="00DB248C" w:rsidP="001A3D8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1E951" w14:textId="77777777" w:rsidR="00DB248C" w:rsidRPr="00B2753D" w:rsidRDefault="00DB248C" w:rsidP="001A3D8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0C33C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A378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828" w14:textId="77777777" w:rsidR="00DB248C" w:rsidRDefault="00DB248C" w:rsidP="001A3D8B">
            <w:pPr>
              <w:snapToGrid w:val="0"/>
            </w:pPr>
          </w:p>
        </w:tc>
      </w:tr>
      <w:tr w:rsidR="00DB248C" w14:paraId="6F32D6C6" w14:textId="77777777" w:rsidTr="001A3D8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44E92" w14:textId="77777777" w:rsidR="00DB248C" w:rsidRPr="00B2753D" w:rsidRDefault="00DB248C" w:rsidP="001A3D8B">
            <w:pPr>
              <w:rPr>
                <w:b/>
              </w:rPr>
            </w:pPr>
          </w:p>
          <w:p w14:paraId="19B71CCB" w14:textId="77777777" w:rsidR="00DB248C" w:rsidRPr="00B2753D" w:rsidRDefault="00DB248C" w:rsidP="001A3D8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0D864D9" w14:textId="77777777" w:rsidR="00DB248C" w:rsidRPr="00B2753D" w:rsidRDefault="00DB248C" w:rsidP="001A3D8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8A1AF27" w14:textId="77777777" w:rsidR="00DB248C" w:rsidRPr="00B2753D" w:rsidRDefault="00DB248C" w:rsidP="001A3D8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83C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96110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5F6E" w14:textId="77777777" w:rsidR="00DB248C" w:rsidRDefault="00DB248C" w:rsidP="001A3D8B">
            <w:pPr>
              <w:snapToGrid w:val="0"/>
            </w:pPr>
          </w:p>
        </w:tc>
      </w:tr>
      <w:tr w:rsidR="00DB248C" w14:paraId="43423F48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65A4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5F3DB" w14:textId="77777777" w:rsidR="00DB248C" w:rsidRPr="00B2753D" w:rsidRDefault="00DB248C" w:rsidP="001A3D8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90A00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17BFD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E7884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5776" w14:textId="77777777" w:rsidR="00DB248C" w:rsidRDefault="00DB248C" w:rsidP="001A3D8B">
            <w:pPr>
              <w:snapToGrid w:val="0"/>
            </w:pPr>
          </w:p>
        </w:tc>
      </w:tr>
      <w:tr w:rsidR="00DB248C" w14:paraId="193499A3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278D5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26EC1" w14:textId="77777777" w:rsidR="00DB248C" w:rsidRDefault="00DB248C" w:rsidP="001A3D8B"/>
          <w:p w14:paraId="7A3FA0C0" w14:textId="77777777" w:rsidR="00DB248C" w:rsidRDefault="00DB248C" w:rsidP="001A3D8B"/>
          <w:p w14:paraId="7606E041" w14:textId="77777777" w:rsidR="00DB248C" w:rsidRPr="00B2753D" w:rsidRDefault="00DB248C" w:rsidP="001A3D8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61D38" w14:textId="77777777" w:rsidR="00DB248C" w:rsidRDefault="00DB248C" w:rsidP="001A3D8B">
            <w:pPr>
              <w:rPr>
                <w:b/>
              </w:rPr>
            </w:pPr>
          </w:p>
          <w:p w14:paraId="312BADB5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3D3B7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E0C74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8ED6" w14:textId="77777777" w:rsidR="00DB248C" w:rsidRDefault="00DB248C" w:rsidP="001A3D8B">
            <w:pPr>
              <w:snapToGrid w:val="0"/>
            </w:pPr>
          </w:p>
        </w:tc>
      </w:tr>
      <w:tr w:rsidR="00DB248C" w14:paraId="39B4DFFA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B94A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12C4" w14:textId="77777777" w:rsidR="00DB248C" w:rsidRDefault="00DB248C" w:rsidP="001A3D8B"/>
          <w:p w14:paraId="45EFBC99" w14:textId="77777777" w:rsidR="00DB248C" w:rsidRPr="00B2753D" w:rsidRDefault="00DB248C" w:rsidP="001A3D8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19CB" w14:textId="77777777" w:rsidR="00DB248C" w:rsidRPr="00B2753D" w:rsidRDefault="00DB248C" w:rsidP="001A3D8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13CE9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AB161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9E18" w14:textId="77777777" w:rsidR="00DB248C" w:rsidRDefault="00DB248C" w:rsidP="001A3D8B">
            <w:pPr>
              <w:snapToGrid w:val="0"/>
            </w:pPr>
          </w:p>
        </w:tc>
      </w:tr>
      <w:tr w:rsidR="00DB248C" w14:paraId="1A29F187" w14:textId="77777777" w:rsidTr="001A3D8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4AD1" w14:textId="77777777" w:rsidR="00DB248C" w:rsidRPr="00B2753D" w:rsidRDefault="00DB248C" w:rsidP="001A3D8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01B54" w14:textId="77777777" w:rsidR="00DB248C" w:rsidRPr="00B2753D" w:rsidRDefault="00DB248C" w:rsidP="001A3D8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53278" w14:textId="77777777" w:rsidR="00DB248C" w:rsidRPr="00B2753D" w:rsidRDefault="00DB248C" w:rsidP="001A3D8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DEDF9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F5522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AD80" w14:textId="77777777" w:rsidR="00DB248C" w:rsidRDefault="00DB248C" w:rsidP="001A3D8B">
            <w:pPr>
              <w:snapToGrid w:val="0"/>
            </w:pPr>
          </w:p>
        </w:tc>
      </w:tr>
      <w:tr w:rsidR="00DB248C" w14:paraId="2E07EA57" w14:textId="77777777" w:rsidTr="001A3D8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37C58" w14:textId="77777777" w:rsidR="00DB248C" w:rsidRPr="00B2753D" w:rsidRDefault="00DB248C" w:rsidP="001A3D8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0D91" w14:textId="77777777" w:rsidR="00DB248C" w:rsidRPr="00B2753D" w:rsidRDefault="00DB248C" w:rsidP="001A3D8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34619" w14:textId="77777777" w:rsidR="00DB248C" w:rsidRDefault="00DB248C" w:rsidP="001A3D8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FF6D" w14:textId="77777777" w:rsidR="00DB248C" w:rsidRDefault="00DB248C" w:rsidP="001A3D8B">
            <w:pPr>
              <w:snapToGrid w:val="0"/>
            </w:pPr>
          </w:p>
        </w:tc>
      </w:tr>
    </w:tbl>
    <w:p w14:paraId="14304BAA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AC2116" w14:textId="77777777" w:rsidR="002C02FE" w:rsidRPr="0099790A" w:rsidRDefault="002C02FE" w:rsidP="00191BAE">
      <w:pPr>
        <w:ind w:left="709" w:right="57" w:hanging="709"/>
        <w:contextualSpacing/>
      </w:pPr>
      <w:bookmarkStart w:id="1" w:name="_GoBack"/>
      <w:bookmarkEnd w:id="0"/>
      <w:bookmarkEnd w:id="1"/>
    </w:p>
    <w:sectPr w:rsidR="002C02FE" w:rsidRPr="0099790A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4D2F" w14:textId="77777777" w:rsidR="00035B93" w:rsidRDefault="00035B93">
      <w:r>
        <w:separator/>
      </w:r>
    </w:p>
  </w:endnote>
  <w:endnote w:type="continuationSeparator" w:id="0">
    <w:p w14:paraId="75317C8C" w14:textId="77777777" w:rsidR="00035B93" w:rsidRDefault="0003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E69F" w14:textId="77777777" w:rsidR="00035B93" w:rsidRDefault="00035B93">
      <w:r>
        <w:separator/>
      </w:r>
    </w:p>
  </w:footnote>
  <w:footnote w:type="continuationSeparator" w:id="0">
    <w:p w14:paraId="252D06F8" w14:textId="77777777" w:rsidR="00035B93" w:rsidRDefault="0003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B93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086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29C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289B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3EF1"/>
    <w:rsid w:val="00E14FE7"/>
    <w:rsid w:val="00E15081"/>
    <w:rsid w:val="00E171B4"/>
    <w:rsid w:val="00E323BE"/>
    <w:rsid w:val="00E34D43"/>
    <w:rsid w:val="00E37236"/>
    <w:rsid w:val="00E455B8"/>
    <w:rsid w:val="00E45A8B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ED6A7-240D-47BE-BB41-2EC43F5C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2017-09-07T10:02:00Z</cp:lastPrinted>
  <dcterms:created xsi:type="dcterms:W3CDTF">2026-02-17T15:11:00Z</dcterms:created>
  <dcterms:modified xsi:type="dcterms:W3CDTF">2026-02-17T15:11:00Z</dcterms:modified>
</cp:coreProperties>
</file>