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92C23" w14:textId="18078EFE" w:rsidR="006A3E28" w:rsidRDefault="0096628D" w:rsidP="00897D3C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bookmarkStart w:id="0" w:name="_Hlk91699034"/>
    </w:p>
    <w:p w14:paraId="5150DFE6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2ECB066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0927AC" w14:paraId="06AE9ADA" w14:textId="77777777" w:rsidTr="00BE3B3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BACF" w14:textId="77777777" w:rsidR="000927AC" w:rsidRDefault="000927AC" w:rsidP="00BE3B3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0927AC" w14:paraId="505B5DF7" w14:textId="77777777" w:rsidTr="00BE3B3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75637" w14:textId="77777777" w:rsidR="000927AC" w:rsidRDefault="000927AC" w:rsidP="00BE3B3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4335E96" w14:textId="2219E0AB" w:rsidR="000927AC" w:rsidRDefault="000927AC" w:rsidP="00D65E50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4F7E9F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01C07BD5" w14:textId="13D61A5F" w:rsidR="000927AC" w:rsidRDefault="000927AC" w:rsidP="00D65E50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0927AC" w14:paraId="6A09E5E0" w14:textId="77777777" w:rsidTr="00BE3B3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0A06D" w14:textId="77777777" w:rsidR="000927AC" w:rsidRDefault="000927AC" w:rsidP="00BE3B3A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0876251" w14:textId="77777777" w:rsidR="000927AC" w:rsidRDefault="000927AC" w:rsidP="00BE3B3A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74D3ACC4" w14:textId="77777777" w:rsidR="000927AC" w:rsidRDefault="000927AC" w:rsidP="00BE3B3A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7D841" w14:textId="77777777" w:rsidR="000927AC" w:rsidRDefault="000927AC" w:rsidP="00BE3B3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03BF6" w14:textId="77777777" w:rsidR="000927AC" w:rsidRDefault="000927AC" w:rsidP="00BE3B3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1A11" w14:textId="77777777" w:rsidR="000927AC" w:rsidRDefault="000927AC" w:rsidP="00BE3B3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927AC" w14:paraId="7ABC18A8" w14:textId="77777777" w:rsidTr="00BE3B3A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C4AB34" w14:textId="77777777" w:rsidR="000927AC" w:rsidRDefault="000927AC" w:rsidP="00BE3B3A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E8A1C9" w14:textId="77777777" w:rsidR="000927AC" w:rsidRDefault="000927AC" w:rsidP="00BE3B3A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38931" w14:textId="77777777" w:rsidR="000927AC" w:rsidRDefault="000927AC" w:rsidP="00BE3B3A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2E93A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A3A66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3D36" w14:textId="77777777" w:rsidR="000927AC" w:rsidRDefault="000927AC" w:rsidP="00BE3B3A">
            <w:pPr>
              <w:snapToGrid w:val="0"/>
            </w:pPr>
          </w:p>
        </w:tc>
      </w:tr>
      <w:tr w:rsidR="000927AC" w14:paraId="765CC3A9" w14:textId="77777777" w:rsidTr="00BE3B3A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0ACF48" w14:textId="77777777" w:rsidR="000927AC" w:rsidRDefault="000927AC" w:rsidP="00BE3B3A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BEC683" w14:textId="77777777" w:rsidR="000927AC" w:rsidRDefault="000927AC" w:rsidP="00BE3B3A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262C3" w14:textId="77777777" w:rsidR="000927AC" w:rsidRDefault="000927AC" w:rsidP="00BE3B3A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39E25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6B9FA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58B3" w14:textId="77777777" w:rsidR="000927AC" w:rsidRDefault="000927AC" w:rsidP="00BE3B3A">
            <w:pPr>
              <w:snapToGrid w:val="0"/>
            </w:pPr>
          </w:p>
        </w:tc>
      </w:tr>
      <w:tr w:rsidR="000927AC" w14:paraId="526DE1FD" w14:textId="77777777" w:rsidTr="00BE3B3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B1551" w14:textId="77777777" w:rsidR="000927AC" w:rsidRPr="00B2753D" w:rsidRDefault="000927AC" w:rsidP="00BE3B3A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A610" w14:textId="77777777" w:rsidR="000927AC" w:rsidRPr="00B2753D" w:rsidRDefault="000927AC" w:rsidP="00BE3B3A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85AEC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2508E4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30818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3E89" w14:textId="77777777" w:rsidR="000927AC" w:rsidRDefault="000927AC" w:rsidP="00BE3B3A">
            <w:pPr>
              <w:snapToGrid w:val="0"/>
            </w:pPr>
          </w:p>
        </w:tc>
      </w:tr>
      <w:tr w:rsidR="000927AC" w14:paraId="53D5A7F8" w14:textId="77777777" w:rsidTr="00BE3B3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3870B" w14:textId="77777777" w:rsidR="000927AC" w:rsidRPr="00B2753D" w:rsidRDefault="000927AC" w:rsidP="00BE3B3A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08C8F" w14:textId="77777777" w:rsidR="000927AC" w:rsidRPr="00B2753D" w:rsidRDefault="000927AC" w:rsidP="00BE3B3A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D2271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F1063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45672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1AE6" w14:textId="77777777" w:rsidR="000927AC" w:rsidRDefault="000927AC" w:rsidP="00BE3B3A">
            <w:pPr>
              <w:snapToGrid w:val="0"/>
            </w:pPr>
          </w:p>
        </w:tc>
      </w:tr>
      <w:tr w:rsidR="000927AC" w14:paraId="12437495" w14:textId="77777777" w:rsidTr="00BE3B3A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9BAB2" w14:textId="77777777" w:rsidR="000927AC" w:rsidRDefault="000927AC" w:rsidP="00BE3B3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C2432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54A5D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A28E1B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5DC0" w14:textId="77777777" w:rsidR="000927AC" w:rsidRDefault="000927AC" w:rsidP="00BE3B3A">
            <w:pPr>
              <w:snapToGrid w:val="0"/>
            </w:pPr>
          </w:p>
        </w:tc>
      </w:tr>
      <w:tr w:rsidR="000927AC" w14:paraId="50CE07B4" w14:textId="77777777" w:rsidTr="00BE3B3A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C25D6" w14:textId="77777777" w:rsidR="000927AC" w:rsidRDefault="000927AC" w:rsidP="00BE3B3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A454F0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B5EFE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80E03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7DD3" w14:textId="77777777" w:rsidR="000927AC" w:rsidRDefault="000927AC" w:rsidP="00BE3B3A">
            <w:pPr>
              <w:snapToGrid w:val="0"/>
            </w:pPr>
          </w:p>
        </w:tc>
      </w:tr>
      <w:tr w:rsidR="000927AC" w14:paraId="61577F3A" w14:textId="77777777" w:rsidTr="00BE3B3A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A6E91" w14:textId="77777777" w:rsidR="000927AC" w:rsidRDefault="000927AC" w:rsidP="00BE3B3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4072EA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5445E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9C76F4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604E" w14:textId="77777777" w:rsidR="000927AC" w:rsidRDefault="000927AC" w:rsidP="00BE3B3A">
            <w:pPr>
              <w:snapToGrid w:val="0"/>
            </w:pPr>
          </w:p>
        </w:tc>
      </w:tr>
      <w:tr w:rsidR="000927AC" w14:paraId="19A51D19" w14:textId="77777777" w:rsidTr="00BE3B3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B8CDAD" w14:textId="77777777" w:rsidR="000927AC" w:rsidRDefault="000927AC" w:rsidP="00BE3B3A">
            <w:pPr>
              <w:rPr>
                <w:b/>
              </w:rPr>
            </w:pPr>
          </w:p>
          <w:p w14:paraId="70B75E7B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45B07F9B" w14:textId="77777777" w:rsidR="000927AC" w:rsidRDefault="000927AC" w:rsidP="00BE3B3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1F1C3EF1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A77108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7EC57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946F" w14:textId="77777777" w:rsidR="000927AC" w:rsidRDefault="000927AC" w:rsidP="00BE3B3A">
            <w:pPr>
              <w:snapToGrid w:val="0"/>
            </w:pPr>
          </w:p>
        </w:tc>
      </w:tr>
      <w:tr w:rsidR="000927AC" w14:paraId="1046FE15" w14:textId="77777777" w:rsidTr="00BE3B3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A1974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8F5B06" w14:textId="77777777" w:rsidR="000927AC" w:rsidRDefault="000927AC" w:rsidP="00BE3B3A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A3AD9A" w14:textId="77777777" w:rsidR="000927AC" w:rsidRDefault="000927AC" w:rsidP="00BE3B3A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7BE2A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74D90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7457" w14:textId="77777777" w:rsidR="000927AC" w:rsidRDefault="000927AC" w:rsidP="00BE3B3A">
            <w:pPr>
              <w:snapToGrid w:val="0"/>
            </w:pPr>
          </w:p>
        </w:tc>
      </w:tr>
      <w:tr w:rsidR="000927AC" w14:paraId="1EE545C3" w14:textId="77777777" w:rsidTr="00BE3B3A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E2241" w14:textId="77777777" w:rsidR="000927AC" w:rsidRDefault="000927AC" w:rsidP="00BE3B3A">
            <w:pPr>
              <w:rPr>
                <w:b/>
              </w:rPr>
            </w:pPr>
          </w:p>
          <w:p w14:paraId="7DC4DB0C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0414477C" w14:textId="77777777" w:rsidR="000927AC" w:rsidRDefault="000927AC" w:rsidP="00BE3B3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190717B9" w14:textId="77777777" w:rsidR="000927AC" w:rsidRDefault="000927AC" w:rsidP="00BE3B3A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25C61C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DF8F7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D892" w14:textId="77777777" w:rsidR="000927AC" w:rsidRDefault="000927AC" w:rsidP="00BE3B3A">
            <w:pPr>
              <w:snapToGrid w:val="0"/>
            </w:pPr>
          </w:p>
        </w:tc>
      </w:tr>
      <w:tr w:rsidR="000927AC" w14:paraId="631EE7CB" w14:textId="77777777" w:rsidTr="00BE3B3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212E5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368BB8DA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F5EFC" w14:textId="77777777" w:rsidR="000927AC" w:rsidRDefault="000927AC" w:rsidP="00BE3B3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BB093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1FF19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43A20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A182" w14:textId="77777777" w:rsidR="000927AC" w:rsidRDefault="000927AC" w:rsidP="00BE3B3A">
            <w:pPr>
              <w:snapToGrid w:val="0"/>
            </w:pPr>
          </w:p>
        </w:tc>
      </w:tr>
      <w:tr w:rsidR="000927AC" w14:paraId="4778D7D1" w14:textId="77777777" w:rsidTr="00BE3B3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F426B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6593DD62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0E29F" w14:textId="77777777" w:rsidR="000927AC" w:rsidRDefault="000927AC" w:rsidP="00BE3B3A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2EEC9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F8D21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60B59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1F70" w14:textId="77777777" w:rsidR="000927AC" w:rsidRDefault="000927AC" w:rsidP="00BE3B3A">
            <w:pPr>
              <w:snapToGrid w:val="0"/>
            </w:pPr>
          </w:p>
        </w:tc>
      </w:tr>
      <w:tr w:rsidR="000927AC" w14:paraId="6CB2DB89" w14:textId="77777777" w:rsidTr="00BE3B3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C3563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4398BCE1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2DA22" w14:textId="77777777" w:rsidR="000927AC" w:rsidRDefault="000927AC" w:rsidP="00BE3B3A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72563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23B67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DDC2BE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FB8B" w14:textId="77777777" w:rsidR="000927AC" w:rsidRDefault="000927AC" w:rsidP="00BE3B3A">
            <w:pPr>
              <w:snapToGrid w:val="0"/>
            </w:pPr>
          </w:p>
        </w:tc>
      </w:tr>
      <w:tr w:rsidR="000927AC" w14:paraId="3FA27CAC" w14:textId="77777777" w:rsidTr="00BE3B3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D0105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363CE62C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6F927" w14:textId="77777777" w:rsidR="000927AC" w:rsidRDefault="000927AC" w:rsidP="00BE3B3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13ED5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46045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E30AD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2F1E" w14:textId="77777777" w:rsidR="000927AC" w:rsidRDefault="000927AC" w:rsidP="00BE3B3A">
            <w:pPr>
              <w:snapToGrid w:val="0"/>
            </w:pPr>
          </w:p>
        </w:tc>
      </w:tr>
      <w:tr w:rsidR="000927AC" w14:paraId="297829ED" w14:textId="77777777" w:rsidTr="00BE3B3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5A62E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2315086E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13601" w14:textId="77777777" w:rsidR="000927AC" w:rsidRDefault="000927AC" w:rsidP="00BE3B3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1C098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36675A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7C342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9377" w14:textId="77777777" w:rsidR="000927AC" w:rsidRDefault="000927AC" w:rsidP="00BE3B3A">
            <w:pPr>
              <w:snapToGrid w:val="0"/>
            </w:pPr>
          </w:p>
        </w:tc>
      </w:tr>
      <w:tr w:rsidR="000927AC" w14:paraId="7946FA28" w14:textId="77777777" w:rsidTr="00BE3B3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ED3FF2" w14:textId="77777777" w:rsidR="000927AC" w:rsidRDefault="000927AC" w:rsidP="00BE3B3A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AC809" w14:textId="77777777" w:rsidR="000927AC" w:rsidRDefault="000927AC" w:rsidP="00BE3B3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8BFAF" w14:textId="77777777" w:rsidR="000927AC" w:rsidRDefault="000927AC" w:rsidP="00BE3B3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992C" w14:textId="77777777" w:rsidR="000927AC" w:rsidRDefault="000927AC" w:rsidP="00BE3B3A">
            <w:pPr>
              <w:snapToGrid w:val="0"/>
            </w:pPr>
          </w:p>
        </w:tc>
      </w:tr>
    </w:tbl>
    <w:p w14:paraId="32F7D42E" w14:textId="77777777" w:rsidR="000927AC" w:rsidRDefault="000927AC" w:rsidP="000927A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6096A1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8E56ADA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2F339C1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08CCF28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09EB61B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78F0E77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1A63769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CBDD181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11F38BA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5537334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86A023E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BF93C00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82E7F9E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A3E578E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508EB91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7363FFA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DFFAE31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4F6A4BD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03EB644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B5EECF7" w14:textId="77777777" w:rsidR="00DB248C" w:rsidRDefault="00DB248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9DFCD60" w14:textId="77777777" w:rsidR="00DB248C" w:rsidRDefault="00DB248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C687FD8" w14:textId="77777777" w:rsidR="004F7E9F" w:rsidRDefault="004F7E9F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62051CF" w14:textId="77777777" w:rsidR="004F7E9F" w:rsidRDefault="004F7E9F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0"/>
      <w:bookmarkEnd w:id="1"/>
    </w:p>
    <w:sectPr w:rsidR="004F7E9F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95A14" w14:textId="77777777" w:rsidR="00E66FE3" w:rsidRDefault="00E66FE3">
      <w:r>
        <w:separator/>
      </w:r>
    </w:p>
  </w:endnote>
  <w:endnote w:type="continuationSeparator" w:id="0">
    <w:p w14:paraId="1D70D6CB" w14:textId="77777777" w:rsidR="00E66FE3" w:rsidRDefault="00E6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7DA62" w14:textId="77777777" w:rsidR="00E66FE3" w:rsidRDefault="00E66FE3">
      <w:r>
        <w:separator/>
      </w:r>
    </w:p>
  </w:footnote>
  <w:footnote w:type="continuationSeparator" w:id="0">
    <w:p w14:paraId="5CEBE47C" w14:textId="77777777" w:rsidR="00E66FE3" w:rsidRDefault="00E66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7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E5BB1"/>
    <w:rsid w:val="001F031D"/>
    <w:rsid w:val="001F16A2"/>
    <w:rsid w:val="001F207B"/>
    <w:rsid w:val="001F6C2D"/>
    <w:rsid w:val="0020687A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6DAB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156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E105E"/>
    <w:rsid w:val="004E6485"/>
    <w:rsid w:val="004E6955"/>
    <w:rsid w:val="004F7A83"/>
    <w:rsid w:val="004F7E9F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086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3472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4933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29C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97D3C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65E50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289B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3EF1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6FE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11D6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F7E9F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4ADF1-D353-491C-9B73-49B5B2A7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cp:lastPrinted>2017-09-07T10:02:00Z</cp:lastPrinted>
  <dcterms:created xsi:type="dcterms:W3CDTF">2026-02-17T15:10:00Z</dcterms:created>
  <dcterms:modified xsi:type="dcterms:W3CDTF">2026-02-17T15:10:00Z</dcterms:modified>
</cp:coreProperties>
</file>