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F5B65" w14:textId="30EAF68B" w:rsidR="0015020E" w:rsidRPr="00EC0DFD" w:rsidRDefault="0096628D" w:rsidP="00EC0DFD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  <w:r w:rsidR="00EC0DFD">
        <w:rPr>
          <w:noProof/>
        </w:rPr>
        <w:drawing>
          <wp:inline distT="0" distB="0" distL="0" distR="0" wp14:anchorId="1F84A5E6" wp14:editId="76F7DBF2">
            <wp:extent cx="6826422" cy="701749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802" cy="71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EB20C" w14:textId="77777777" w:rsidR="0049772A" w:rsidRDefault="0049772A" w:rsidP="005A1D13">
      <w:pPr>
        <w:autoSpaceDE w:val="0"/>
        <w:jc w:val="both"/>
        <w:rPr>
          <w:rFonts w:ascii="Arial" w:hAnsi="Arial" w:cs="Arial"/>
          <w:sz w:val="18"/>
          <w:szCs w:val="18"/>
        </w:rPr>
      </w:pPr>
      <w:bookmarkStart w:id="0" w:name="_Hlk91699034"/>
    </w:p>
    <w:p w14:paraId="13EAD2EF" w14:textId="77777777" w:rsidR="0049772A" w:rsidRDefault="0049772A" w:rsidP="00FC46A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5DA232AD" w14:textId="77777777" w:rsidR="0049772A" w:rsidRDefault="0049772A" w:rsidP="00FC46A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3F21EBFD" w14:textId="77777777" w:rsidR="0049772A" w:rsidRDefault="0049772A" w:rsidP="005F304F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8A98AEA" w14:textId="177358CA" w:rsidR="00FC46A5" w:rsidRDefault="00FC46A5" w:rsidP="00FC46A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5B42FEE9" w14:textId="77777777" w:rsidR="00FC46A5" w:rsidRDefault="00FC46A5" w:rsidP="00FC46A5">
      <w:pPr>
        <w:autoSpaceDE w:val="0"/>
        <w:ind w:left="5103"/>
        <w:jc w:val="both"/>
        <w:rPr>
          <w:rFonts w:ascii="Arial" w:hAnsi="Arial" w:cs="Arial"/>
        </w:rPr>
      </w:pPr>
    </w:p>
    <w:p w14:paraId="343A0A8F" w14:textId="0E339BB0" w:rsidR="00FC46A5" w:rsidRPr="00C15050" w:rsidRDefault="00FC46A5" w:rsidP="00CC59CE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 xml:space="preserve">Domanda di partecipazione alla </w:t>
      </w:r>
      <w:r w:rsidR="00CC59CE" w:rsidRPr="00C15050">
        <w:rPr>
          <w:rFonts w:ascii="Arial" w:hAnsi="Arial" w:cs="Arial"/>
          <w:b/>
          <w:sz w:val="18"/>
          <w:szCs w:val="18"/>
        </w:rPr>
        <w:t>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 w:rsidR="003020C1">
        <w:rPr>
          <w:rFonts w:ascii="Arial" w:hAnsi="Arial" w:cs="Arial"/>
          <w:b/>
          <w:sz w:val="18"/>
          <w:szCs w:val="18"/>
        </w:rPr>
        <w:t>di orientamento per le scuole di primo grado</w:t>
      </w:r>
      <w:r w:rsidR="00CC59CE">
        <w:rPr>
          <w:rFonts w:ascii="Arial" w:hAnsi="Arial" w:cs="Arial"/>
          <w:b/>
          <w:sz w:val="18"/>
          <w:szCs w:val="18"/>
        </w:rPr>
        <w:t xml:space="preserve"> RUOLO</w:t>
      </w:r>
      <w:r>
        <w:rPr>
          <w:rFonts w:ascii="Arial" w:hAnsi="Arial" w:cs="Arial"/>
          <w:b/>
          <w:sz w:val="18"/>
          <w:szCs w:val="18"/>
        </w:rPr>
        <w:t xml:space="preserve"> DI SUPPORTO</w:t>
      </w:r>
      <w:r w:rsidR="00CC59CE">
        <w:rPr>
          <w:rFonts w:ascii="Arial" w:hAnsi="Arial" w:cs="Arial"/>
          <w:b/>
          <w:sz w:val="18"/>
          <w:szCs w:val="18"/>
        </w:rPr>
        <w:t xml:space="preserve"> TECNICO</w:t>
      </w:r>
      <w:r w:rsidR="00EC1A30">
        <w:rPr>
          <w:rFonts w:ascii="Arial" w:hAnsi="Arial" w:cs="Arial"/>
          <w:b/>
          <w:sz w:val="18"/>
          <w:szCs w:val="18"/>
        </w:rPr>
        <w:t>/didattico</w:t>
      </w:r>
    </w:p>
    <w:p w14:paraId="31B3E897" w14:textId="77777777" w:rsidR="00FC46A5" w:rsidRDefault="00FC46A5" w:rsidP="00FC46A5">
      <w:pPr>
        <w:autoSpaceDE w:val="0"/>
        <w:jc w:val="both"/>
        <w:rPr>
          <w:rFonts w:ascii="Arial" w:hAnsi="Arial" w:cs="Arial"/>
        </w:rPr>
      </w:pPr>
    </w:p>
    <w:p w14:paraId="5DEEBE1F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2B00A03A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520F994D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B78FCB5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2B838E83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70FEFA80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00DCE236" w14:textId="77777777" w:rsidR="00FC46A5" w:rsidRDefault="00FC46A5" w:rsidP="00FC46A5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34DEDFB3" w14:textId="77777777" w:rsidR="00FC46A5" w:rsidRDefault="00FC46A5" w:rsidP="00FC46A5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6538A4B4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SUPPORTO relativamente al progetto di cui sopra nei moduli:</w:t>
      </w:r>
    </w:p>
    <w:tbl>
      <w:tblPr>
        <w:tblStyle w:val="Grigliatabella1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807"/>
        <w:gridCol w:w="1843"/>
        <w:gridCol w:w="1984"/>
      </w:tblGrid>
      <w:tr w:rsidR="00FC46A5" w:rsidRPr="00357D61" w14:paraId="62E62707" w14:textId="77777777" w:rsidTr="003F7F16">
        <w:trPr>
          <w:trHeight w:val="720"/>
        </w:trPr>
        <w:tc>
          <w:tcPr>
            <w:tcW w:w="5807" w:type="dxa"/>
            <w:hideMark/>
          </w:tcPr>
          <w:p w14:paraId="49136817" w14:textId="77777777" w:rsidR="00FC46A5" w:rsidRPr="00357D61" w:rsidRDefault="00FC46A5" w:rsidP="003F7F16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357D61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Ruolo </w:t>
            </w:r>
          </w:p>
        </w:tc>
        <w:tc>
          <w:tcPr>
            <w:tcW w:w="1843" w:type="dxa"/>
          </w:tcPr>
          <w:p w14:paraId="088D22A9" w14:textId="77777777" w:rsidR="00FC46A5" w:rsidRPr="00357D61" w:rsidRDefault="00FC46A5" w:rsidP="003F7F16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Barrare per indicare la scelta</w:t>
            </w:r>
          </w:p>
        </w:tc>
        <w:tc>
          <w:tcPr>
            <w:tcW w:w="1984" w:type="dxa"/>
          </w:tcPr>
          <w:p w14:paraId="29775AE1" w14:textId="77777777" w:rsidR="00FC46A5" w:rsidRPr="00357D61" w:rsidRDefault="00FC46A5" w:rsidP="003F7F16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Indicare il numero di preferenza</w:t>
            </w:r>
          </w:p>
        </w:tc>
      </w:tr>
      <w:tr w:rsidR="003020C1" w:rsidRPr="00357D61" w14:paraId="42A17EF0" w14:textId="77777777" w:rsidTr="00BA527E">
        <w:trPr>
          <w:trHeight w:hRule="exact" w:val="679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27B6" w14:textId="6CE85573" w:rsidR="003020C1" w:rsidRPr="00357D61" w:rsidRDefault="003020C1" w:rsidP="003020C1">
            <w:pPr>
              <w:autoSpaceDE w:val="0"/>
              <w:autoSpaceDN w:val="0"/>
              <w:adjustRightInd w:val="0"/>
              <w:rPr>
                <w:rFonts w:ascii="Arial Narrow" w:eastAsia="MS Mincho" w:hAnsi="Arial Narrow" w:cstheme="minorHAnsi"/>
                <w:i/>
                <w:color w:val="000000"/>
                <w:lang w:eastAsia="ja-JP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Supporto Operativo tecnico con delega alla compilazione</w:t>
            </w:r>
          </w:p>
        </w:tc>
        <w:tc>
          <w:tcPr>
            <w:tcW w:w="1843" w:type="dxa"/>
          </w:tcPr>
          <w:p w14:paraId="2D2447BC" w14:textId="77777777" w:rsidR="003020C1" w:rsidRPr="00357D61" w:rsidRDefault="003020C1" w:rsidP="003020C1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3E0D03C" w14:textId="77777777" w:rsidR="003020C1" w:rsidRPr="00357D61" w:rsidRDefault="003020C1" w:rsidP="003020C1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3020C1" w:rsidRPr="00357D61" w14:paraId="700D4691" w14:textId="77777777" w:rsidTr="00BA527E">
        <w:trPr>
          <w:trHeight w:hRule="exact" w:val="679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DD02" w14:textId="2823048E" w:rsidR="003020C1" w:rsidRPr="00357D61" w:rsidRDefault="003020C1" w:rsidP="003020C1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Supporto Operativo tecnico senza delega alla compilazione</w:t>
            </w:r>
          </w:p>
        </w:tc>
        <w:tc>
          <w:tcPr>
            <w:tcW w:w="1843" w:type="dxa"/>
          </w:tcPr>
          <w:p w14:paraId="34935B1C" w14:textId="77777777" w:rsidR="003020C1" w:rsidRPr="00357D61" w:rsidRDefault="003020C1" w:rsidP="003020C1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41B22A8" w14:textId="77777777" w:rsidR="003020C1" w:rsidRPr="00357D61" w:rsidRDefault="003020C1" w:rsidP="003020C1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3020C1" w:rsidRPr="00357D61" w14:paraId="30561B99" w14:textId="77777777" w:rsidTr="00BA527E">
        <w:trPr>
          <w:trHeight w:hRule="exact" w:val="679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3D21" w14:textId="3D020287" w:rsidR="003020C1" w:rsidRPr="00357D61" w:rsidRDefault="003020C1" w:rsidP="003020C1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Supporto Operativo didattico</w:t>
            </w:r>
            <w:bookmarkStart w:id="1" w:name="_GoBack"/>
            <w:bookmarkEnd w:id="1"/>
          </w:p>
        </w:tc>
        <w:tc>
          <w:tcPr>
            <w:tcW w:w="1843" w:type="dxa"/>
          </w:tcPr>
          <w:p w14:paraId="228AFB7F" w14:textId="77777777" w:rsidR="003020C1" w:rsidRPr="00357D61" w:rsidRDefault="003020C1" w:rsidP="003020C1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8DF0F2D" w14:textId="77777777" w:rsidR="003020C1" w:rsidRPr="00357D61" w:rsidRDefault="003020C1" w:rsidP="003020C1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14:paraId="15BD1F1F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35FA69B" w14:textId="77777777" w:rsidR="00FC46A5" w:rsidRPr="00A74F4F" w:rsidRDefault="00FC46A5" w:rsidP="00FC46A5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      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 PARTECIPARE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– INSERIRE IL NUMERO DI PREFERENZA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)</w:t>
      </w:r>
    </w:p>
    <w:p w14:paraId="57874094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AC55769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7FB75BB0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38457B94" w14:textId="77777777"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5CA2B45B" w14:textId="77777777"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68EDEDDC" w14:textId="77777777"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0ACAF2DB" w14:textId="77777777" w:rsidR="00FC46A5" w:rsidRPr="00F25812" w:rsidRDefault="00FC46A5" w:rsidP="00FC46A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26D37E8C" w14:textId="77777777"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1AAA832C" w14:textId="77777777" w:rsidR="00FC46A5" w:rsidRPr="00F25812" w:rsidRDefault="00FC46A5" w:rsidP="00FC46A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1A76FF4F" w14:textId="77777777"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622D48BF" w14:textId="77777777"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7E4CB96D" w14:textId="77777777"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607275F8" w14:textId="77777777"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2224902D" w14:textId="77777777" w:rsidR="00FC46A5" w:rsidRDefault="00FC46A5" w:rsidP="00FC46A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6FBBC318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11386B21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728AC2" w14:textId="77777777" w:rsidR="00FC46A5" w:rsidRDefault="00FC46A5" w:rsidP="00FC46A5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1142100B" w14:textId="77777777" w:rsidR="00FC46A5" w:rsidRDefault="00FC46A5" w:rsidP="00FC46A5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2E6E2820" w14:textId="77777777" w:rsidR="00FC46A5" w:rsidRDefault="00FC46A5" w:rsidP="00FC46A5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53061AF5" w14:textId="77777777" w:rsidR="00FC46A5" w:rsidRDefault="00FC46A5" w:rsidP="00FC46A5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2C44FFD9" w14:textId="77777777" w:rsidR="00FC46A5" w:rsidRDefault="00FC46A5" w:rsidP="00FC46A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6E17EF50" w14:textId="77777777" w:rsidR="00FC46A5" w:rsidRPr="00F25812" w:rsidRDefault="00FC46A5" w:rsidP="00FC46A5">
      <w:pPr>
        <w:autoSpaceDE w:val="0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2744B4D8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11DA81C9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6B1C228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14:paraId="6C722C9B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326195C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17A7E3B9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ECD4C68" w14:textId="1263EF69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1EE4568E" w14:textId="1DFC73AA" w:rsidR="005A1D13" w:rsidRDefault="005A1D13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8EDF6D1" w14:textId="68E2FF92" w:rsidR="005A1D13" w:rsidRDefault="005A1D13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7737CBF" w14:textId="3809EC89" w:rsidR="005A1D13" w:rsidRDefault="005A1D13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FC4166A" w14:textId="371F5BEC" w:rsidR="005A1D13" w:rsidRDefault="005A1D13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9164F6A" w14:textId="3F156C79" w:rsidR="005A1D13" w:rsidRDefault="005A1D13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3EF371F" w14:textId="2CE5E0C3" w:rsidR="005A1D13" w:rsidRDefault="005A1D13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09EC5E01" w14:textId="6086F109" w:rsidR="005A1D13" w:rsidRDefault="005A1D13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3D9BEE9" w14:textId="69D2D8E7" w:rsidR="005A1D13" w:rsidRDefault="005A1D13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8D7F3A7" w14:textId="261AC503" w:rsidR="005A1D13" w:rsidRDefault="005A1D13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C04B923" w14:textId="7F768D8F" w:rsidR="005A1D13" w:rsidRDefault="005A1D13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022197DF" w14:textId="12078EE5" w:rsidR="005A1D13" w:rsidRDefault="005A1D13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7019FC3" w14:textId="594126BA" w:rsidR="005A1D13" w:rsidRDefault="005A1D13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3779665" w14:textId="54769134" w:rsidR="005A1D13" w:rsidRDefault="005A1D13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3AD5C38" w14:textId="1F46C8A4" w:rsidR="005A1D13" w:rsidRDefault="005A1D13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98C0D06" w14:textId="6078E7B8" w:rsidR="005A1D13" w:rsidRDefault="005A1D13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195E7283" w14:textId="1F7AD29C" w:rsidR="005A1D13" w:rsidRDefault="005A1D13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5EE7BD2" w14:textId="68C0D2A3" w:rsidR="005A1D13" w:rsidRDefault="005A1D13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85D9BD8" w14:textId="6ACB1E12" w:rsidR="005A1D13" w:rsidRDefault="005A1D13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0D4D8244" w14:textId="15781486" w:rsidR="005A1D13" w:rsidRDefault="005A1D13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AB82110" w14:textId="00D91D64" w:rsidR="005A1D13" w:rsidRDefault="005A1D13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449398E" w14:textId="5C7AA5CC" w:rsidR="005A1D13" w:rsidRDefault="005A1D13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83778C8" w14:textId="608A7C9E" w:rsidR="005A1D13" w:rsidRDefault="005A1D13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BDBA7C5" w14:textId="4B739B6D" w:rsidR="005A1D13" w:rsidRDefault="005A1D13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D1E717A" w14:textId="464B00B6" w:rsidR="005A1D13" w:rsidRDefault="005A1D13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6670D4D" w14:textId="64DD40E5" w:rsidR="005A1D13" w:rsidRDefault="005A1D13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170F7DD7" w14:textId="288335A7" w:rsidR="005A1D13" w:rsidRDefault="005A1D13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CAE11EC" w14:textId="67E648F6" w:rsidR="005A1D13" w:rsidRDefault="005A1D13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0889FB15" w14:textId="76D38B10" w:rsidR="005A1D13" w:rsidRDefault="005A1D13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C8AD13C" w14:textId="31AE890A" w:rsidR="005A1D13" w:rsidRDefault="005A1D13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0FCC19C1" w14:textId="16EB9F31" w:rsidR="005A1D13" w:rsidRDefault="005A1D13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bookmarkEnd w:id="0"/>
    <w:p w14:paraId="1BAC2116" w14:textId="77777777" w:rsidR="002C02FE" w:rsidRPr="0099790A" w:rsidRDefault="002C02FE" w:rsidP="005A1D13">
      <w:pPr>
        <w:ind w:right="57"/>
        <w:contextualSpacing/>
      </w:pPr>
    </w:p>
    <w:sectPr w:rsidR="002C02FE" w:rsidRPr="0099790A" w:rsidSect="00261B43"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EC52B" w14:textId="77777777" w:rsidR="003812D9" w:rsidRDefault="003812D9">
      <w:r>
        <w:separator/>
      </w:r>
    </w:p>
  </w:endnote>
  <w:endnote w:type="continuationSeparator" w:id="0">
    <w:p w14:paraId="64914A3A" w14:textId="77777777" w:rsidR="003812D9" w:rsidRDefault="0038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583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0C0AA" w14:textId="77777777" w:rsidR="003812D9" w:rsidRDefault="003812D9">
      <w:r>
        <w:separator/>
      </w:r>
    </w:p>
  </w:footnote>
  <w:footnote w:type="continuationSeparator" w:id="0">
    <w:p w14:paraId="546FD0BA" w14:textId="77777777" w:rsidR="003812D9" w:rsidRDefault="00381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5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 w15:restartNumberingAfterBreak="0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6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28"/>
  </w:num>
  <w:num w:numId="9">
    <w:abstractNumId w:val="25"/>
  </w:num>
  <w:num w:numId="10">
    <w:abstractNumId w:val="15"/>
  </w:num>
  <w:num w:numId="11">
    <w:abstractNumId w:val="40"/>
  </w:num>
  <w:num w:numId="12">
    <w:abstractNumId w:val="37"/>
  </w:num>
  <w:num w:numId="13">
    <w:abstractNumId w:val="23"/>
  </w:num>
  <w:num w:numId="14">
    <w:abstractNumId w:val="17"/>
  </w:num>
  <w:num w:numId="15">
    <w:abstractNumId w:val="26"/>
  </w:num>
  <w:num w:numId="16">
    <w:abstractNumId w:val="5"/>
  </w:num>
  <w:num w:numId="17">
    <w:abstractNumId w:val="34"/>
  </w:num>
  <w:num w:numId="18">
    <w:abstractNumId w:val="24"/>
  </w:num>
  <w:num w:numId="19">
    <w:abstractNumId w:val="35"/>
  </w:num>
  <w:num w:numId="20">
    <w:abstractNumId w:val="20"/>
  </w:num>
  <w:num w:numId="21">
    <w:abstractNumId w:val="11"/>
  </w:num>
  <w:num w:numId="22">
    <w:abstractNumId w:val="38"/>
  </w:num>
  <w:num w:numId="23">
    <w:abstractNumId w:val="10"/>
  </w:num>
  <w:num w:numId="24">
    <w:abstractNumId w:val="3"/>
  </w:num>
  <w:num w:numId="25">
    <w:abstractNumId w:val="4"/>
  </w:num>
  <w:num w:numId="26">
    <w:abstractNumId w:val="27"/>
  </w:num>
  <w:num w:numId="27">
    <w:abstractNumId w:val="41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4"/>
  </w:num>
  <w:num w:numId="32">
    <w:abstractNumId w:val="32"/>
  </w:num>
  <w:num w:numId="33">
    <w:abstractNumId w:val="18"/>
  </w:num>
  <w:num w:numId="34">
    <w:abstractNumId w:val="36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16"/>
  </w:num>
  <w:num w:numId="38">
    <w:abstractNumId w:val="42"/>
  </w:num>
  <w:num w:numId="39">
    <w:abstractNumId w:val="30"/>
  </w:num>
  <w:num w:numId="40">
    <w:abstractNumId w:val="39"/>
  </w:num>
  <w:num w:numId="41">
    <w:abstractNumId w:val="31"/>
  </w:num>
  <w:num w:numId="42">
    <w:abstractNumId w:val="7"/>
  </w:num>
  <w:num w:numId="43">
    <w:abstractNumId w:val="13"/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4F35"/>
    <w:rsid w:val="00087DC5"/>
    <w:rsid w:val="0009349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E5D47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1D5"/>
    <w:rsid w:val="001352AB"/>
    <w:rsid w:val="00140B98"/>
    <w:rsid w:val="00143902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47892"/>
    <w:rsid w:val="002508DC"/>
    <w:rsid w:val="00251801"/>
    <w:rsid w:val="0025352F"/>
    <w:rsid w:val="002539BB"/>
    <w:rsid w:val="00261B43"/>
    <w:rsid w:val="002635DB"/>
    <w:rsid w:val="0026467A"/>
    <w:rsid w:val="00265864"/>
    <w:rsid w:val="0026784F"/>
    <w:rsid w:val="002708A6"/>
    <w:rsid w:val="00281A8D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20C1"/>
    <w:rsid w:val="00304B62"/>
    <w:rsid w:val="0030701D"/>
    <w:rsid w:val="00312442"/>
    <w:rsid w:val="0031456B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5FDA"/>
    <w:rsid w:val="00367396"/>
    <w:rsid w:val="003726C9"/>
    <w:rsid w:val="00374926"/>
    <w:rsid w:val="00375C0A"/>
    <w:rsid w:val="00376169"/>
    <w:rsid w:val="00380B8B"/>
    <w:rsid w:val="003812D9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03D0"/>
    <w:rsid w:val="003B5EF0"/>
    <w:rsid w:val="003B79E2"/>
    <w:rsid w:val="003C0DE3"/>
    <w:rsid w:val="003C4AB7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3F1"/>
    <w:rsid w:val="004914CB"/>
    <w:rsid w:val="00497369"/>
    <w:rsid w:val="0049772A"/>
    <w:rsid w:val="004A5D71"/>
    <w:rsid w:val="004B62EF"/>
    <w:rsid w:val="004B7CE4"/>
    <w:rsid w:val="004C01A7"/>
    <w:rsid w:val="004D18E3"/>
    <w:rsid w:val="004D1C0F"/>
    <w:rsid w:val="004D2A3B"/>
    <w:rsid w:val="004D318E"/>
    <w:rsid w:val="004E105E"/>
    <w:rsid w:val="004E6485"/>
    <w:rsid w:val="004E6955"/>
    <w:rsid w:val="004F0243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7920"/>
    <w:rsid w:val="005A18AC"/>
    <w:rsid w:val="005A1D13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304F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37EC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A78F7"/>
    <w:rsid w:val="006B0031"/>
    <w:rsid w:val="006B0653"/>
    <w:rsid w:val="006B162F"/>
    <w:rsid w:val="006B2F2A"/>
    <w:rsid w:val="006B3CF6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39F5"/>
    <w:rsid w:val="007676DE"/>
    <w:rsid w:val="00767F4A"/>
    <w:rsid w:val="007712CD"/>
    <w:rsid w:val="00772936"/>
    <w:rsid w:val="00775397"/>
    <w:rsid w:val="0077662D"/>
    <w:rsid w:val="00777992"/>
    <w:rsid w:val="007807F3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7F7EEB"/>
    <w:rsid w:val="00801BA6"/>
    <w:rsid w:val="008122E8"/>
    <w:rsid w:val="00813565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E0DE5"/>
    <w:rsid w:val="008F28B1"/>
    <w:rsid w:val="008F3CD8"/>
    <w:rsid w:val="008F7B5F"/>
    <w:rsid w:val="0090455C"/>
    <w:rsid w:val="00906BD1"/>
    <w:rsid w:val="009105E1"/>
    <w:rsid w:val="009207E2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338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486F"/>
    <w:rsid w:val="00AF52DE"/>
    <w:rsid w:val="00B00B0E"/>
    <w:rsid w:val="00B037E8"/>
    <w:rsid w:val="00B03CC7"/>
    <w:rsid w:val="00B0459D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5178F"/>
    <w:rsid w:val="00B65570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46EB"/>
    <w:rsid w:val="00C959F6"/>
    <w:rsid w:val="00CA0382"/>
    <w:rsid w:val="00CA400E"/>
    <w:rsid w:val="00CA60C0"/>
    <w:rsid w:val="00CB5774"/>
    <w:rsid w:val="00CB5D21"/>
    <w:rsid w:val="00CC066E"/>
    <w:rsid w:val="00CC34E5"/>
    <w:rsid w:val="00CC59CE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4B4F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482C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533F6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1A30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229C"/>
    <w:rsid w:val="00F822EE"/>
    <w:rsid w:val="00F833A3"/>
    <w:rsid w:val="00F9157E"/>
    <w:rsid w:val="00F92A96"/>
    <w:rsid w:val="00F9327C"/>
    <w:rsid w:val="00F95EBA"/>
    <w:rsid w:val="00F97F53"/>
    <w:rsid w:val="00FA0937"/>
    <w:rsid w:val="00FA113A"/>
    <w:rsid w:val="00FA166C"/>
    <w:rsid w:val="00FA535A"/>
    <w:rsid w:val="00FA6381"/>
    <w:rsid w:val="00FA6860"/>
    <w:rsid w:val="00FB1989"/>
    <w:rsid w:val="00FB410D"/>
    <w:rsid w:val="00FB619F"/>
    <w:rsid w:val="00FB79E4"/>
    <w:rsid w:val="00FC095E"/>
    <w:rsid w:val="00FC2222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E3284"/>
    <w:rsid w:val="00FE74C8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AB617-3869-4C17-B14D-325E3E74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Dirigente</cp:lastModifiedBy>
  <cp:revision>2</cp:revision>
  <cp:lastPrinted>2017-09-07T10:02:00Z</cp:lastPrinted>
  <dcterms:created xsi:type="dcterms:W3CDTF">2026-02-16T12:44:00Z</dcterms:created>
  <dcterms:modified xsi:type="dcterms:W3CDTF">2026-02-16T12:44:00Z</dcterms:modified>
</cp:coreProperties>
</file>