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6AB821F9" w14:textId="77777777" w:rsidR="003A276F" w:rsidRDefault="003A276F" w:rsidP="0074655A">
      <w:pPr>
        <w:widowControl w:val="0"/>
        <w:tabs>
          <w:tab w:val="left" w:pos="1733"/>
        </w:tabs>
        <w:autoSpaceDE w:val="0"/>
        <w:autoSpaceDN w:val="0"/>
        <w:ind w:right="284"/>
        <w:rPr>
          <w:rFonts w:ascii="Calibri" w:eastAsia="Calibri" w:hAnsi="Calibri" w:cs="Calibri"/>
          <w:b/>
          <w:sz w:val="22"/>
          <w:szCs w:val="22"/>
          <w:lang w:eastAsia="en-US"/>
        </w:rPr>
      </w:pPr>
    </w:p>
    <w:p w14:paraId="18CD2926" w14:textId="77777777" w:rsidR="005C1471" w:rsidRDefault="005C1471"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2BCC23A" w14:textId="77777777" w:rsidR="005C1471" w:rsidRDefault="005C1471"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1E4A1FEA"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ED21E4">
        <w:rPr>
          <w:rFonts w:asciiTheme="minorHAnsi" w:eastAsiaTheme="minorEastAsia" w:hAnsiTheme="minorHAnsi" w:cstheme="minorHAnsi"/>
          <w:sz w:val="22"/>
          <w:szCs w:val="22"/>
          <w:u w:val="single"/>
          <w:lang w:eastAsia="ar-SA"/>
        </w:rPr>
        <w:t>PNRR FORMAZIONE LINGUISTICA AI DOCENTI</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5C8CD1A6"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W w:w="10343" w:type="dxa"/>
        <w:tblLayout w:type="fixed"/>
        <w:tblCellMar>
          <w:left w:w="70" w:type="dxa"/>
          <w:right w:w="70" w:type="dxa"/>
        </w:tblCellMar>
        <w:tblLook w:val="04A0" w:firstRow="1" w:lastRow="0" w:firstColumn="1" w:lastColumn="0" w:noHBand="0" w:noVBand="1"/>
      </w:tblPr>
      <w:tblGrid>
        <w:gridCol w:w="3539"/>
        <w:gridCol w:w="1701"/>
        <w:gridCol w:w="2126"/>
        <w:gridCol w:w="1701"/>
        <w:gridCol w:w="1276"/>
      </w:tblGrid>
      <w:tr w:rsidR="00FF2A42" w:rsidRPr="00C20594" w14:paraId="4144DFC7" w14:textId="186C5DD2" w:rsidTr="00FF2A42">
        <w:trPr>
          <w:trHeight w:val="174"/>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7DE59C4C" w14:textId="77777777" w:rsidR="00FF2A42" w:rsidRPr="00C20594" w:rsidRDefault="00FF2A42" w:rsidP="00C833EE">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tcPr>
          <w:p w14:paraId="6CAA1401" w14:textId="77777777" w:rsidR="00FF2A42" w:rsidRDefault="00FF2A42" w:rsidP="00C833EE">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53CE6911" w14:textId="77777777" w:rsidR="00FF2A42" w:rsidRPr="00C20594" w:rsidRDefault="00FF2A42" w:rsidP="00C833EE">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tcPr>
          <w:p w14:paraId="30A19103" w14:textId="77777777" w:rsidR="00FF2A42" w:rsidRDefault="00FF2A42" w:rsidP="00C833EE">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c>
          <w:tcPr>
            <w:tcW w:w="1276" w:type="dxa"/>
            <w:tcBorders>
              <w:top w:val="single" w:sz="4" w:space="0" w:color="auto"/>
              <w:left w:val="single" w:sz="4" w:space="0" w:color="000000"/>
              <w:bottom w:val="single" w:sz="4" w:space="0" w:color="auto"/>
              <w:right w:val="single" w:sz="4" w:space="0" w:color="auto"/>
            </w:tcBorders>
            <w:shd w:val="clear" w:color="auto" w:fill="CCCCFF"/>
          </w:tcPr>
          <w:p w14:paraId="1057FD4F" w14:textId="2AD2D0EC" w:rsidR="00FF2A42" w:rsidRDefault="00FF2A42" w:rsidP="00FF2A42">
            <w:pPr>
              <w:suppressAutoHyphens/>
              <w:spacing w:after="200"/>
              <w:mirrorIndents/>
              <w:jc w:val="center"/>
              <w:rPr>
                <w:rFonts w:ascii="Arial" w:eastAsiaTheme="minorEastAsia" w:hAnsi="Arial" w:cs="Arial"/>
                <w:b/>
                <w:bCs/>
                <w:color w:val="333333"/>
                <w:sz w:val="18"/>
                <w:szCs w:val="18"/>
              </w:rPr>
            </w:pPr>
            <w:proofErr w:type="gramStart"/>
            <w:r>
              <w:rPr>
                <w:rFonts w:ascii="Arial" w:eastAsiaTheme="minorEastAsia" w:hAnsi="Arial" w:cs="Arial"/>
                <w:b/>
                <w:bCs/>
                <w:color w:val="333333"/>
                <w:sz w:val="18"/>
                <w:szCs w:val="18"/>
              </w:rPr>
              <w:t>Esperto madrelingua</w:t>
            </w:r>
            <w:proofErr w:type="gramEnd"/>
            <w:r>
              <w:rPr>
                <w:rFonts w:ascii="Arial" w:eastAsiaTheme="minorEastAsia" w:hAnsi="Arial" w:cs="Arial"/>
                <w:b/>
                <w:bCs/>
                <w:color w:val="333333"/>
                <w:sz w:val="18"/>
                <w:szCs w:val="18"/>
              </w:rPr>
              <w:t xml:space="preserve"> (SI/NO)</w:t>
            </w:r>
          </w:p>
        </w:tc>
      </w:tr>
      <w:tr w:rsidR="00FF2A42" w:rsidRPr="00C20594" w14:paraId="0C1CE7FF" w14:textId="1A9D8622" w:rsidTr="00FF2A42">
        <w:trPr>
          <w:trHeight w:val="1076"/>
        </w:trPr>
        <w:tc>
          <w:tcPr>
            <w:tcW w:w="3539" w:type="dxa"/>
            <w:tcBorders>
              <w:top w:val="single" w:sz="4" w:space="0" w:color="000000"/>
              <w:left w:val="single" w:sz="4" w:space="0" w:color="000000"/>
              <w:bottom w:val="single" w:sz="4" w:space="0" w:color="000000"/>
              <w:right w:val="single" w:sz="4" w:space="0" w:color="000000"/>
            </w:tcBorders>
          </w:tcPr>
          <w:p w14:paraId="0A49BE45" w14:textId="2C12B04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bookmarkStart w:id="0" w:name="_GoBack"/>
            <w:bookmarkEnd w:id="0"/>
          </w:p>
        </w:tc>
        <w:tc>
          <w:tcPr>
            <w:tcW w:w="1701" w:type="dxa"/>
            <w:tcBorders>
              <w:top w:val="single" w:sz="4" w:space="0" w:color="auto"/>
              <w:left w:val="single" w:sz="4" w:space="0" w:color="000000"/>
              <w:bottom w:val="single" w:sz="4" w:space="0" w:color="auto"/>
              <w:right w:val="single" w:sz="4" w:space="0" w:color="000000"/>
            </w:tcBorders>
          </w:tcPr>
          <w:p w14:paraId="4A1522E6"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27E8B67C"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25AD803A"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c>
          <w:tcPr>
            <w:tcW w:w="1276" w:type="dxa"/>
            <w:tcBorders>
              <w:top w:val="single" w:sz="4" w:space="0" w:color="auto"/>
              <w:left w:val="single" w:sz="4" w:space="0" w:color="000000"/>
              <w:bottom w:val="single" w:sz="4" w:space="0" w:color="auto"/>
              <w:right w:val="single" w:sz="4" w:space="0" w:color="auto"/>
            </w:tcBorders>
          </w:tcPr>
          <w:p w14:paraId="282F964D" w14:textId="77777777" w:rsidR="00FF2A42" w:rsidRPr="00C20594" w:rsidRDefault="00FF2A42" w:rsidP="00FF2A42">
            <w:pPr>
              <w:suppressAutoHyphens/>
              <w:spacing w:after="200"/>
              <w:mirrorIndents/>
              <w:rPr>
                <w:rFonts w:asciiTheme="minorHAnsi" w:eastAsiaTheme="minorEastAsia" w:hAnsiTheme="minorHAnsi" w:cstheme="minorHAnsi"/>
                <w:b/>
                <w:bCs/>
                <w:color w:val="333333"/>
                <w:sz w:val="22"/>
                <w:szCs w:val="22"/>
              </w:rPr>
            </w:pPr>
          </w:p>
        </w:tc>
      </w:tr>
    </w:tbl>
    <w:p w14:paraId="35527335" w14:textId="77777777" w:rsidR="00F67F6E" w:rsidRDefault="00F67F6E"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72357EFE" w14:textId="2EA4EEE4" w:rsidR="009E45B1" w:rsidRPr="00EA57E7" w:rsidRDefault="00703338" w:rsidP="009E45B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3B0C6F59" w14:textId="79416466" w:rsidR="009E45B1" w:rsidRPr="00C20594" w:rsidRDefault="009E45B1"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5E174CC6" w14:textId="77777777" w:rsidR="00703338" w:rsidRDefault="00703338" w:rsidP="00703338">
      <w:pPr>
        <w:autoSpaceDE w:val="0"/>
        <w:spacing w:after="200"/>
        <w:mirrorIndents/>
        <w:rPr>
          <w:rFonts w:ascii="Arial" w:eastAsiaTheme="minorEastAsia" w:hAnsi="Arial" w:cs="Arial"/>
          <w:sz w:val="18"/>
          <w:szCs w:val="18"/>
        </w:rPr>
      </w:pPr>
    </w:p>
    <w:p w14:paraId="3EE92631" w14:textId="77777777" w:rsidR="00703338" w:rsidRDefault="00703338" w:rsidP="00703338">
      <w:pPr>
        <w:autoSpaceDE w:val="0"/>
        <w:spacing w:after="200"/>
        <w:mirrorIndents/>
        <w:rPr>
          <w:rFonts w:ascii="Arial" w:eastAsiaTheme="minorEastAsia" w:hAnsi="Arial" w:cs="Arial"/>
          <w:sz w:val="18"/>
          <w:szCs w:val="18"/>
        </w:rPr>
      </w:pPr>
    </w:p>
    <w:p w14:paraId="005E7C4A" w14:textId="77777777" w:rsidR="009E45B1" w:rsidRDefault="009E45B1" w:rsidP="00703338">
      <w:pPr>
        <w:autoSpaceDE w:val="0"/>
        <w:spacing w:after="200"/>
        <w:mirrorIndents/>
        <w:rPr>
          <w:rFonts w:ascii="Arial" w:eastAsiaTheme="minorEastAsia" w:hAnsi="Arial" w:cs="Arial"/>
          <w:sz w:val="18"/>
          <w:szCs w:val="18"/>
        </w:rPr>
      </w:pPr>
    </w:p>
    <w:p w14:paraId="66A6B63A" w14:textId="77777777" w:rsidR="00EA57E7" w:rsidRDefault="00EA57E7" w:rsidP="00703338">
      <w:pPr>
        <w:autoSpaceDE w:val="0"/>
        <w:spacing w:after="200"/>
        <w:mirrorIndents/>
        <w:rPr>
          <w:rFonts w:ascii="Arial" w:eastAsiaTheme="minorEastAsia" w:hAnsi="Arial" w:cs="Arial"/>
          <w:sz w:val="18"/>
          <w:szCs w:val="18"/>
        </w:rPr>
      </w:pPr>
    </w:p>
    <w:p w14:paraId="20D509DD" w14:textId="77777777" w:rsidR="00EA57E7" w:rsidRDefault="00EA57E7" w:rsidP="00703338">
      <w:pPr>
        <w:autoSpaceDE w:val="0"/>
        <w:spacing w:after="200"/>
        <w:mirrorIndents/>
        <w:rPr>
          <w:rFonts w:ascii="Arial" w:eastAsiaTheme="minorEastAsia" w:hAnsi="Arial" w:cs="Arial"/>
          <w:sz w:val="18"/>
          <w:szCs w:val="18"/>
        </w:rPr>
      </w:pPr>
    </w:p>
    <w:p w14:paraId="103C2BCE" w14:textId="77777777" w:rsidR="00EA57E7" w:rsidRDefault="00EA57E7" w:rsidP="00703338">
      <w:pPr>
        <w:autoSpaceDE w:val="0"/>
        <w:spacing w:after="200"/>
        <w:mirrorIndents/>
        <w:rPr>
          <w:rFonts w:ascii="Arial" w:eastAsiaTheme="minorEastAsia" w:hAnsi="Arial" w:cs="Arial"/>
          <w:sz w:val="18"/>
          <w:szCs w:val="18"/>
        </w:rPr>
      </w:pPr>
    </w:p>
    <w:p w14:paraId="3264926D" w14:textId="77777777" w:rsidR="00EA57E7" w:rsidRDefault="00EA57E7" w:rsidP="00703338">
      <w:pPr>
        <w:autoSpaceDE w:val="0"/>
        <w:spacing w:after="200"/>
        <w:mirrorIndents/>
        <w:rPr>
          <w:rFonts w:ascii="Arial" w:eastAsiaTheme="minorEastAsia" w:hAnsi="Arial" w:cs="Arial"/>
          <w:sz w:val="18"/>
          <w:szCs w:val="18"/>
        </w:rPr>
      </w:pPr>
    </w:p>
    <w:p w14:paraId="042E0082" w14:textId="77777777" w:rsidR="00EA57E7" w:rsidRDefault="00EA57E7" w:rsidP="00703338">
      <w:pPr>
        <w:autoSpaceDE w:val="0"/>
        <w:spacing w:after="200"/>
        <w:mirrorIndents/>
        <w:rPr>
          <w:rFonts w:ascii="Arial" w:eastAsiaTheme="minorEastAsia" w:hAnsi="Arial" w:cs="Arial"/>
          <w:sz w:val="18"/>
          <w:szCs w:val="18"/>
        </w:rPr>
      </w:pPr>
    </w:p>
    <w:p w14:paraId="202C5417" w14:textId="73037768" w:rsidR="00022BB3" w:rsidRDefault="00022BB3" w:rsidP="00703338">
      <w:pPr>
        <w:autoSpaceDE w:val="0"/>
        <w:spacing w:after="200"/>
        <w:mirrorIndents/>
        <w:rPr>
          <w:rFonts w:ascii="Arial" w:eastAsiaTheme="minorEastAsia" w:hAnsi="Arial" w:cs="Arial"/>
          <w:sz w:val="18"/>
          <w:szCs w:val="18"/>
        </w:rPr>
      </w:pPr>
    </w:p>
    <w:p w14:paraId="450373D2" w14:textId="307F14A2" w:rsidR="005C1471" w:rsidRDefault="005C1471" w:rsidP="00703338">
      <w:pPr>
        <w:autoSpaceDE w:val="0"/>
        <w:spacing w:after="200"/>
        <w:mirrorIndents/>
        <w:rPr>
          <w:rFonts w:ascii="Arial" w:eastAsiaTheme="minorEastAsia" w:hAnsi="Arial" w:cs="Arial"/>
          <w:sz w:val="18"/>
          <w:szCs w:val="18"/>
        </w:rPr>
      </w:pPr>
    </w:p>
    <w:p w14:paraId="1647606C" w14:textId="77777777" w:rsidR="005C1471" w:rsidRDefault="005C1471" w:rsidP="00703338">
      <w:pPr>
        <w:autoSpaceDE w:val="0"/>
        <w:spacing w:after="200"/>
        <w:mirrorIndents/>
        <w:rPr>
          <w:rFonts w:ascii="Arial" w:eastAsiaTheme="minorEastAsia" w:hAnsi="Arial" w:cs="Arial"/>
          <w:sz w:val="18"/>
          <w:szCs w:val="18"/>
        </w:rPr>
      </w:pPr>
    </w:p>
    <w:p w14:paraId="07F5F854" w14:textId="77777777" w:rsidR="00FF2A42" w:rsidRDefault="00FF2A42"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EE7CBC"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35E69A1C" w:rsidR="00EE7CBC" w:rsidRDefault="00EE7CBC" w:rsidP="006F1ED6">
            <w:pPr>
              <w:jc w:val="center"/>
              <w:rPr>
                <w:b/>
                <w:i/>
                <w:iCs/>
                <w:sz w:val="24"/>
                <w:szCs w:val="24"/>
              </w:rPr>
            </w:pPr>
            <w:bookmarkStart w:id="1" w:name="_Hlk158579369"/>
            <w:r>
              <w:rPr>
                <w:b/>
                <w:bCs/>
                <w:sz w:val="24"/>
                <w:szCs w:val="24"/>
              </w:rPr>
              <w:lastRenderedPageBreak/>
              <w:br w:type="page"/>
              <w:t xml:space="preserve">ALLEGATO B: </w:t>
            </w:r>
            <w:r>
              <w:rPr>
                <w:b/>
                <w:sz w:val="24"/>
                <w:szCs w:val="24"/>
              </w:rPr>
              <w:t>GRIGLIA DI VALUTAZIONE DEI TITOLI PER ESPERTO</w:t>
            </w:r>
          </w:p>
        </w:tc>
      </w:tr>
      <w:tr w:rsidR="00EE7CBC"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Default="00EE7CBC" w:rsidP="006F1ED6">
            <w:pPr>
              <w:snapToGrid w:val="0"/>
              <w:rPr>
                <w:b/>
                <w:sz w:val="22"/>
                <w:szCs w:val="22"/>
              </w:rPr>
            </w:pPr>
            <w:r>
              <w:rPr>
                <w:b/>
                <w:sz w:val="22"/>
                <w:szCs w:val="22"/>
                <w:u w:val="single"/>
              </w:rPr>
              <w:t>Criteri di ammissione:</w:t>
            </w:r>
            <w:r>
              <w:rPr>
                <w:b/>
                <w:sz w:val="22"/>
                <w:szCs w:val="22"/>
              </w:rPr>
              <w:t xml:space="preserve"> </w:t>
            </w:r>
          </w:p>
          <w:p w14:paraId="0E48F831" w14:textId="77777777" w:rsidR="00EE7CBC" w:rsidRDefault="00EE7CBC" w:rsidP="006F1ED6">
            <w:pPr>
              <w:pStyle w:val="Paragrafoelenco"/>
              <w:numPr>
                <w:ilvl w:val="0"/>
                <w:numId w:val="26"/>
              </w:numPr>
              <w:rPr>
                <w:b/>
              </w:rPr>
            </w:pPr>
            <w:r>
              <w:rPr>
                <w:b/>
                <w:sz w:val="22"/>
                <w:szCs w:val="22"/>
              </w:rPr>
              <w:t>essere in possesso dei requisiti di cui all’articolo 8 per il ruolo per cui si presenta domanda</w:t>
            </w:r>
          </w:p>
          <w:p w14:paraId="206635F0" w14:textId="4BBDBDCC" w:rsidR="00EE7CBC" w:rsidRDefault="00EE7CBC" w:rsidP="006F1ED6">
            <w:pPr>
              <w:pStyle w:val="Paragrafoelenco"/>
              <w:numPr>
                <w:ilvl w:val="0"/>
                <w:numId w:val="26"/>
              </w:numPr>
              <w:rPr>
                <w:b/>
              </w:rPr>
            </w:pPr>
            <w:r>
              <w:rPr>
                <w:b/>
                <w:sz w:val="22"/>
                <w:szCs w:val="22"/>
              </w:rPr>
              <w:t xml:space="preserve">in aggiunta, </w:t>
            </w:r>
            <w:r w:rsidR="009E45B1">
              <w:rPr>
                <w:b/>
                <w:sz w:val="22"/>
                <w:szCs w:val="22"/>
              </w:rPr>
              <w:t xml:space="preserve">per le sole istanze </w:t>
            </w:r>
            <w:r w:rsidR="00EA57E7">
              <w:rPr>
                <w:b/>
                <w:sz w:val="22"/>
                <w:szCs w:val="22"/>
              </w:rPr>
              <w:t xml:space="preserve">di interno e </w:t>
            </w:r>
            <w:r w:rsidR="009E45B1">
              <w:rPr>
                <w:b/>
                <w:sz w:val="22"/>
                <w:szCs w:val="22"/>
              </w:rPr>
              <w:t xml:space="preserve">collaborazione plurima, </w:t>
            </w:r>
            <w:r w:rsidR="006C10F5">
              <w:rPr>
                <w:b/>
                <w:sz w:val="22"/>
                <w:szCs w:val="22"/>
              </w:rPr>
              <w:t xml:space="preserve">essere docente </w:t>
            </w:r>
            <w:r w:rsidR="009E45B1">
              <w:rPr>
                <w:b/>
                <w:sz w:val="22"/>
                <w:szCs w:val="22"/>
              </w:rPr>
              <w:t>in servizio</w:t>
            </w:r>
            <w:r w:rsidR="006C10F5">
              <w:rPr>
                <w:b/>
                <w:sz w:val="22"/>
                <w:szCs w:val="22"/>
              </w:rPr>
              <w:t xml:space="preserve"> per tutto il periodo dell’incarico</w:t>
            </w:r>
          </w:p>
        </w:tc>
      </w:tr>
      <w:tr w:rsidR="00EE7CBC"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607A6679" w14:textId="77777777" w:rsidR="00EE7CBC" w:rsidRDefault="00EE7CBC" w:rsidP="006F1ED6">
            <w:pPr>
              <w:snapToGrid w:val="0"/>
              <w:rPr>
                <w:b/>
              </w:rPr>
            </w:pPr>
            <w:r>
              <w:rPr>
                <w:b/>
              </w:rPr>
              <w:t>L' ISTRUZIONE, LA FORMAZIONE</w:t>
            </w:r>
          </w:p>
          <w:p w14:paraId="52BA278B" w14:textId="77777777" w:rsidR="00EE7CBC" w:rsidRDefault="00EE7CBC" w:rsidP="006F1ED6">
            <w:pPr>
              <w:snapToGrid w:val="0"/>
              <w:rPr>
                <w:b/>
              </w:rPr>
            </w:pPr>
            <w:r>
              <w:rPr>
                <w:b/>
              </w:rPr>
              <w:t xml:space="preserve">NELLO SPECIFICO DIPARTIMENTO IN CUI SI </w:t>
            </w:r>
          </w:p>
          <w:p w14:paraId="4A8BD570" w14:textId="77777777" w:rsidR="00EE7CBC" w:rsidRDefault="00EE7CBC" w:rsidP="006F1ED6">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77777777" w:rsidR="00EE7CBC" w:rsidRDefault="00EE7CBC" w:rsidP="006F1ED6">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Default="00EE7CBC" w:rsidP="006F1ED6">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Default="00EE7CBC" w:rsidP="006F1ED6">
            <w:pPr>
              <w:jc w:val="center"/>
              <w:rPr>
                <w:b/>
              </w:rPr>
            </w:pPr>
            <w:r>
              <w:rPr>
                <w:b/>
              </w:rPr>
              <w:t>da compilare a cura della commissione</w:t>
            </w:r>
          </w:p>
        </w:tc>
      </w:tr>
      <w:tr w:rsidR="00EE7CBC" w14:paraId="0664A016" w14:textId="77777777" w:rsidTr="00A20A96">
        <w:tc>
          <w:tcPr>
            <w:tcW w:w="3129"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Default="00EE7CBC" w:rsidP="006F1ED6">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Default="00EE7CBC" w:rsidP="006F1ED6">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Default="00EE7CBC" w:rsidP="006F1ED6">
            <w:r>
              <w:rPr>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Default="00EE7CBC" w:rsidP="006F1ED6">
            <w:pPr>
              <w:snapToGrid w:val="0"/>
            </w:pPr>
          </w:p>
        </w:tc>
      </w:tr>
      <w:tr w:rsidR="00EE7CBC" w14:paraId="4779D713" w14:textId="77777777" w:rsidTr="00A20A96">
        <w:tc>
          <w:tcPr>
            <w:tcW w:w="3129"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Default="00EE7CBC" w:rsidP="006F1ED6"/>
        </w:tc>
        <w:tc>
          <w:tcPr>
            <w:tcW w:w="1151"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Default="00EE7CBC" w:rsidP="006F1ED6"/>
        </w:tc>
        <w:tc>
          <w:tcPr>
            <w:tcW w:w="1118" w:type="dxa"/>
            <w:tcBorders>
              <w:top w:val="single" w:sz="4" w:space="0" w:color="000000"/>
              <w:left w:val="single" w:sz="4" w:space="0" w:color="000000"/>
              <w:bottom w:val="single" w:sz="4" w:space="0" w:color="000000"/>
              <w:right w:val="nil"/>
            </w:tcBorders>
            <w:vAlign w:val="center"/>
            <w:hideMark/>
          </w:tcPr>
          <w:p w14:paraId="39DBA5CA" w14:textId="7D5AABC6" w:rsidR="00EE7CBC" w:rsidRDefault="004729B5" w:rsidP="006F1ED6">
            <w:r>
              <w:rPr>
                <w:b/>
              </w:rPr>
              <w:t>20</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Default="00EE7CBC" w:rsidP="006F1ED6">
            <w:pPr>
              <w:snapToGrid w:val="0"/>
            </w:pPr>
          </w:p>
        </w:tc>
      </w:tr>
      <w:tr w:rsidR="00A20A96" w14:paraId="1EE02A7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B2753D" w:rsidRDefault="00A20A96" w:rsidP="00A20A96">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2EAE41AD" w14:textId="06E0E1EC" w:rsidR="00A20A96" w:rsidRPr="00B2753D" w:rsidRDefault="00A20A96" w:rsidP="00A20A96">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6E1A54B3" w14:textId="23A12CF7" w:rsidR="00A20A96" w:rsidRDefault="00A20A96" w:rsidP="00A20A96">
            <w:pPr>
              <w:rPr>
                <w:b/>
              </w:rPr>
            </w:pPr>
            <w:r>
              <w:rPr>
                <w:b/>
              </w:rPr>
              <w:t>1</w:t>
            </w:r>
            <w:r w:rsidR="004729B5">
              <w:rPr>
                <w:b/>
              </w:rPr>
              <w:t>0</w:t>
            </w:r>
          </w:p>
        </w:tc>
        <w:tc>
          <w:tcPr>
            <w:tcW w:w="1393" w:type="dxa"/>
            <w:tcBorders>
              <w:top w:val="single" w:sz="4" w:space="0" w:color="000000"/>
              <w:left w:val="single" w:sz="4" w:space="0" w:color="000000"/>
              <w:bottom w:val="single" w:sz="4" w:space="0" w:color="000000"/>
              <w:right w:val="nil"/>
            </w:tcBorders>
            <w:vAlign w:val="center"/>
          </w:tcPr>
          <w:p w14:paraId="0330427B" w14:textId="77777777" w:rsidR="00A20A96" w:rsidRDefault="00A20A96" w:rsidP="00A20A96">
            <w:pPr>
              <w:snapToGrid w:val="0"/>
            </w:pPr>
          </w:p>
        </w:tc>
        <w:tc>
          <w:tcPr>
            <w:tcW w:w="1555" w:type="dxa"/>
            <w:tcBorders>
              <w:top w:val="single" w:sz="4" w:space="0" w:color="000000"/>
              <w:left w:val="single" w:sz="4" w:space="0" w:color="000000"/>
              <w:bottom w:val="single" w:sz="4" w:space="0" w:color="000000"/>
              <w:right w:val="nil"/>
            </w:tcBorders>
            <w:vAlign w:val="center"/>
          </w:tcPr>
          <w:p w14:paraId="6D730813" w14:textId="77777777" w:rsidR="00A20A96" w:rsidRDefault="00A20A96" w:rsidP="00A20A9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Default="00A20A96" w:rsidP="00A20A96">
            <w:pPr>
              <w:snapToGrid w:val="0"/>
            </w:pPr>
          </w:p>
        </w:tc>
      </w:tr>
      <w:tr w:rsidR="00A20A96" w14:paraId="2544E2C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ABBB586" w14:textId="00BD63A6" w:rsidR="00A20A96" w:rsidRPr="00B2753D" w:rsidRDefault="00A20A96" w:rsidP="00A20A96">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5C8B1663" w14:textId="0EB248AB" w:rsidR="00A20A96" w:rsidRPr="00B2753D" w:rsidRDefault="00A20A96" w:rsidP="00A20A96">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5EE6CE79" w14:textId="0CDC3EFF" w:rsidR="00A20A96" w:rsidRDefault="00A20A96" w:rsidP="00A20A96">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578BD11F" w14:textId="77777777" w:rsidR="00A20A96" w:rsidRDefault="00A20A96" w:rsidP="00A20A96">
            <w:pPr>
              <w:snapToGrid w:val="0"/>
            </w:pPr>
          </w:p>
        </w:tc>
        <w:tc>
          <w:tcPr>
            <w:tcW w:w="1555" w:type="dxa"/>
            <w:tcBorders>
              <w:top w:val="single" w:sz="4" w:space="0" w:color="000000"/>
              <w:left w:val="single" w:sz="4" w:space="0" w:color="000000"/>
              <w:bottom w:val="single" w:sz="4" w:space="0" w:color="000000"/>
              <w:right w:val="nil"/>
            </w:tcBorders>
            <w:vAlign w:val="center"/>
          </w:tcPr>
          <w:p w14:paraId="29E271F2" w14:textId="77777777" w:rsidR="00A20A96" w:rsidRDefault="00A20A96" w:rsidP="00A20A9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Default="00A20A96" w:rsidP="00A20A96">
            <w:pPr>
              <w:snapToGrid w:val="0"/>
            </w:pPr>
          </w:p>
        </w:tc>
      </w:tr>
      <w:tr w:rsidR="0016323E"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02C7BA23" w:rsidR="0016323E" w:rsidRDefault="0016323E" w:rsidP="0016323E">
            <w:pPr>
              <w:rPr>
                <w:b/>
              </w:rPr>
            </w:pPr>
            <w:r w:rsidRPr="00B2753D">
              <w:rPr>
                <w:b/>
              </w:rPr>
              <w:t>A</w:t>
            </w:r>
            <w:r w:rsidR="00A20A96">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Default="0016323E" w:rsidP="0016323E">
            <w:pPr>
              <w:snapToGrid w:val="0"/>
            </w:pPr>
          </w:p>
        </w:tc>
      </w:tr>
      <w:tr w:rsidR="0016323E"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05AD8633" w:rsidR="0016323E" w:rsidRDefault="0016323E" w:rsidP="0016323E">
            <w:pPr>
              <w:rPr>
                <w:b/>
              </w:rPr>
            </w:pPr>
            <w:r w:rsidRPr="00B2753D">
              <w:rPr>
                <w:b/>
              </w:rPr>
              <w:t>A</w:t>
            </w:r>
            <w:r w:rsidR="00A20A96">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Default="0016323E" w:rsidP="0016323E">
            <w:pPr>
              <w:snapToGrid w:val="0"/>
            </w:pPr>
          </w:p>
        </w:tc>
      </w:tr>
      <w:tr w:rsidR="0016323E"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031FF55B" w:rsidR="0016323E" w:rsidRDefault="0016323E" w:rsidP="0016323E">
            <w:pPr>
              <w:rPr>
                <w:b/>
              </w:rPr>
            </w:pPr>
            <w:r w:rsidRPr="00B2753D">
              <w:rPr>
                <w:b/>
              </w:rPr>
              <w:t>A</w:t>
            </w:r>
            <w:r w:rsidR="00A20A96">
              <w:rPr>
                <w:b/>
              </w:rPr>
              <w:t>6</w:t>
            </w:r>
            <w:r w:rsidRPr="00B2753D">
              <w:rPr>
                <w:b/>
              </w:rPr>
              <w:t xml:space="preserve">. MASTER UNIVERSITARIO DI I LIVELLO ATTINENTE ALLA </w:t>
            </w:r>
            <w:r w:rsidRPr="00612E55">
              <w:rPr>
                <w:b/>
                <w:bCs/>
              </w:rPr>
              <w:t>SELEZIONE</w:t>
            </w:r>
            <w:r w:rsidRPr="00B2753D">
              <w:t xml:space="preserve"> </w:t>
            </w:r>
            <w:r>
              <w:t>(in alternativa al punto A</w:t>
            </w:r>
            <w:r w:rsidR="006C10F5">
              <w:t>3</w:t>
            </w:r>
            <w: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Default="0016323E" w:rsidP="0016323E">
            <w:pPr>
              <w:snapToGrid w:val="0"/>
            </w:pPr>
          </w:p>
        </w:tc>
      </w:tr>
      <w:tr w:rsidR="00EE7CBC"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530F0EE2" w14:textId="77777777" w:rsidR="009E45B1" w:rsidRDefault="009E45B1" w:rsidP="006F1ED6">
            <w:pPr>
              <w:rPr>
                <w:b/>
              </w:rPr>
            </w:pPr>
          </w:p>
          <w:p w14:paraId="2FA4694E" w14:textId="7D697DE1" w:rsidR="00EE7CBC" w:rsidRDefault="00EE7CBC" w:rsidP="006F1ED6">
            <w:pPr>
              <w:rPr>
                <w:b/>
              </w:rPr>
            </w:pPr>
            <w:r>
              <w:rPr>
                <w:b/>
              </w:rPr>
              <w:t xml:space="preserve">LE CERTIFICAZIONI OTTENUTE  </w:t>
            </w:r>
          </w:p>
          <w:p w14:paraId="5168AD9A" w14:textId="77777777" w:rsidR="00EE7CBC" w:rsidRDefault="00EE7CBC" w:rsidP="006F1ED6">
            <w:pPr>
              <w:rPr>
                <w:b/>
                <w:u w:val="single"/>
              </w:rPr>
            </w:pPr>
            <w:r>
              <w:rPr>
                <w:b/>
                <w:u w:val="single"/>
              </w:rPr>
              <w:t>NELLO SPECIFICO SETTORE IN CUI SI CONCORRE</w:t>
            </w:r>
          </w:p>
          <w:p w14:paraId="37D8C5BC" w14:textId="77777777" w:rsidR="00EE7CBC" w:rsidRDefault="00EE7CBC" w:rsidP="006F1ED6">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Default="00EE7CBC" w:rsidP="006F1ED6">
            <w:pPr>
              <w:snapToGrid w:val="0"/>
            </w:pPr>
          </w:p>
        </w:tc>
      </w:tr>
      <w:tr w:rsidR="00EE7CBC" w14:paraId="7288282C" w14:textId="77777777" w:rsidTr="00A20A96">
        <w:tc>
          <w:tcPr>
            <w:tcW w:w="3129" w:type="dxa"/>
            <w:tcBorders>
              <w:top w:val="single" w:sz="4" w:space="0" w:color="000000"/>
              <w:left w:val="single" w:sz="4" w:space="0" w:color="000000"/>
              <w:bottom w:val="single" w:sz="4" w:space="0" w:color="000000"/>
              <w:right w:val="nil"/>
            </w:tcBorders>
            <w:vAlign w:val="center"/>
            <w:hideMark/>
          </w:tcPr>
          <w:p w14:paraId="7313B023" w14:textId="77777777" w:rsidR="00EE7CBC" w:rsidRDefault="00EE7CBC" w:rsidP="006F1ED6">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559137E" w14:textId="66C02198" w:rsidR="00EE7CBC" w:rsidRDefault="00EE7CBC" w:rsidP="006F1ED6">
            <w:pPr>
              <w:rPr>
                <w:b/>
              </w:rPr>
            </w:pPr>
            <w:r>
              <w:t xml:space="preserve">Max </w:t>
            </w:r>
            <w:r w:rsidR="00A20A96">
              <w:t>2</w:t>
            </w:r>
            <w:r>
              <w:t xml:space="preserve">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24970670" w:rsidR="00EE7CBC" w:rsidRDefault="00EE7CBC" w:rsidP="006F1ED6">
            <w:r>
              <w:rPr>
                <w:b/>
              </w:rPr>
              <w:t xml:space="preserve">5 punti </w:t>
            </w:r>
            <w:proofErr w:type="spellStart"/>
            <w:r w:rsidR="00A20A96">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Default="00EE7CBC" w:rsidP="006F1ED6">
            <w:pPr>
              <w:snapToGrid w:val="0"/>
            </w:pPr>
          </w:p>
        </w:tc>
      </w:tr>
      <w:tr w:rsidR="00EE7CBC"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30926730" w14:textId="77777777" w:rsidR="009E45B1" w:rsidRDefault="009E45B1" w:rsidP="006F1ED6">
            <w:pPr>
              <w:rPr>
                <w:b/>
              </w:rPr>
            </w:pPr>
          </w:p>
          <w:p w14:paraId="22E711FC" w14:textId="03BACE8B" w:rsidR="00EE7CBC" w:rsidRDefault="00EE7CBC" w:rsidP="006F1ED6">
            <w:pPr>
              <w:rPr>
                <w:b/>
              </w:rPr>
            </w:pPr>
            <w:r>
              <w:rPr>
                <w:b/>
              </w:rPr>
              <w:t>LE ESPERIENZE</w:t>
            </w:r>
          </w:p>
          <w:p w14:paraId="15A9B137" w14:textId="77777777" w:rsidR="00EE7CBC" w:rsidRDefault="00EE7CBC" w:rsidP="006F1ED6">
            <w:pPr>
              <w:rPr>
                <w:b/>
                <w:u w:val="single"/>
              </w:rPr>
            </w:pPr>
            <w:r>
              <w:rPr>
                <w:b/>
                <w:u w:val="single"/>
              </w:rPr>
              <w:t>NELLO SPECIFICO SETTORE IN CUI SI CONCORRE</w:t>
            </w:r>
          </w:p>
          <w:p w14:paraId="2A003518" w14:textId="77777777" w:rsidR="00EE7CBC" w:rsidRDefault="00EE7CBC" w:rsidP="006F1ED6"/>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Default="00EE7CBC" w:rsidP="006F1ED6">
            <w:pPr>
              <w:snapToGrid w:val="0"/>
            </w:pPr>
          </w:p>
        </w:tc>
      </w:tr>
      <w:tr w:rsidR="00EE7CBC" w14:paraId="7279A8E6" w14:textId="77777777" w:rsidTr="00A20A96">
        <w:tc>
          <w:tcPr>
            <w:tcW w:w="3129" w:type="dxa"/>
            <w:tcBorders>
              <w:top w:val="single" w:sz="4" w:space="0" w:color="000000"/>
              <w:left w:val="single" w:sz="4" w:space="0" w:color="000000"/>
              <w:bottom w:val="single" w:sz="4" w:space="0" w:color="000000"/>
              <w:right w:val="nil"/>
            </w:tcBorders>
            <w:hideMark/>
          </w:tcPr>
          <w:p w14:paraId="3C0B0804" w14:textId="77777777" w:rsidR="00EE7CBC" w:rsidRDefault="00EE7CBC" w:rsidP="006F1ED6">
            <w:pPr>
              <w:rPr>
                <w:b/>
              </w:rPr>
            </w:pPr>
            <w:r>
              <w:rPr>
                <w:b/>
              </w:rPr>
              <w:t>C1. CONOSCENZE SPECIFICHE DELL'</w:t>
            </w:r>
          </w:p>
          <w:p w14:paraId="0E3F5E5E" w14:textId="6B718CB3" w:rsidR="00EE7CBC" w:rsidRDefault="00EE7CBC" w:rsidP="006F1ED6">
            <w:pPr>
              <w:rPr>
                <w:b/>
              </w:rPr>
            </w:pPr>
            <w:r>
              <w:rPr>
                <w:b/>
              </w:rPr>
              <w:t>ARGOMENTO</w:t>
            </w:r>
            <w:r w:rsidR="009E45B1">
              <w:rPr>
                <w:b/>
              </w:rPr>
              <w:t xml:space="preserve">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013F89E"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Default="006C10F5" w:rsidP="006F1ED6">
            <w:pPr>
              <w:rPr>
                <w:b/>
              </w:rPr>
            </w:pPr>
            <w:r>
              <w:rPr>
                <w:b/>
              </w:rPr>
              <w:t>2</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Default="00EE7CBC" w:rsidP="006F1ED6">
            <w:pPr>
              <w:snapToGrid w:val="0"/>
            </w:pPr>
          </w:p>
        </w:tc>
      </w:tr>
      <w:tr w:rsidR="00EE7CBC" w14:paraId="287A22C9" w14:textId="77777777" w:rsidTr="00A20A96">
        <w:tc>
          <w:tcPr>
            <w:tcW w:w="3129" w:type="dxa"/>
            <w:tcBorders>
              <w:top w:val="single" w:sz="4" w:space="0" w:color="000000"/>
              <w:left w:val="single" w:sz="4" w:space="0" w:color="000000"/>
              <w:bottom w:val="single" w:sz="4" w:space="0" w:color="000000"/>
              <w:right w:val="nil"/>
            </w:tcBorders>
            <w:hideMark/>
          </w:tcPr>
          <w:p w14:paraId="40518168" w14:textId="77777777" w:rsidR="00EE7CBC" w:rsidRDefault="00EE7CBC" w:rsidP="006F1ED6">
            <w:pPr>
              <w:rPr>
                <w:b/>
              </w:rPr>
            </w:pPr>
            <w:r>
              <w:rPr>
                <w:b/>
              </w:rPr>
              <w:t>C2. CONOSCENZE SPECIFICHE DELL'</w:t>
            </w:r>
          </w:p>
          <w:p w14:paraId="11DE4462" w14:textId="5EF88E35" w:rsidR="00EE7CBC" w:rsidRDefault="00EE7CBC" w:rsidP="006F1ED6">
            <w:pPr>
              <w:rPr>
                <w:b/>
              </w:rPr>
            </w:pPr>
            <w:r>
              <w:rPr>
                <w:b/>
              </w:rPr>
              <w:t>ARGOMENTO (documentate attraverso pubblicazioni</w:t>
            </w:r>
            <w:r w:rsidR="009E45B1">
              <w:rPr>
                <w:b/>
              </w:rPr>
              <w:t>, anche</w:t>
            </w:r>
            <w:r>
              <w:rPr>
                <w:b/>
              </w:rPr>
              <w:t xml:space="preserve"> di corsi di formazione</w:t>
            </w:r>
            <w:r w:rsidR="000B7E48">
              <w:rPr>
                <w:b/>
              </w:rPr>
              <w:t xml:space="preserve"> </w:t>
            </w:r>
            <w:r>
              <w:rPr>
                <w:b/>
              </w:rPr>
              <w:t>online</w:t>
            </w:r>
            <w:r w:rsidR="009E45B1">
              <w:rPr>
                <w:b/>
              </w:rPr>
              <w:t>, inerenti all’argomento della selezione</w:t>
            </w:r>
            <w:r>
              <w:rPr>
                <w:b/>
              </w:rPr>
              <w:t>)</w:t>
            </w:r>
          </w:p>
        </w:tc>
        <w:tc>
          <w:tcPr>
            <w:tcW w:w="1151" w:type="dxa"/>
            <w:tcBorders>
              <w:top w:val="single" w:sz="4" w:space="0" w:color="000000"/>
              <w:left w:val="single" w:sz="4" w:space="0" w:color="000000"/>
              <w:bottom w:val="single" w:sz="4" w:space="0" w:color="000000"/>
              <w:right w:val="nil"/>
            </w:tcBorders>
            <w:hideMark/>
          </w:tcPr>
          <w:p w14:paraId="16F20FAA" w14:textId="77777777" w:rsidR="00EE7CBC" w:rsidRDefault="00EE7CBC" w:rsidP="006F1ED6">
            <w: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Default="00EE7CBC" w:rsidP="006F1ED6">
            <w:pPr>
              <w:snapToGrid w:val="0"/>
            </w:pPr>
          </w:p>
        </w:tc>
      </w:tr>
      <w:tr w:rsidR="00EE7CBC" w14:paraId="0D3A20CC" w14:textId="77777777" w:rsidTr="00A20A96">
        <w:tc>
          <w:tcPr>
            <w:tcW w:w="3129" w:type="dxa"/>
            <w:tcBorders>
              <w:top w:val="single" w:sz="4" w:space="0" w:color="000000"/>
              <w:left w:val="single" w:sz="4" w:space="0" w:color="000000"/>
              <w:bottom w:val="single" w:sz="4" w:space="0" w:color="000000"/>
              <w:right w:val="nil"/>
            </w:tcBorders>
            <w:hideMark/>
          </w:tcPr>
          <w:p w14:paraId="709539FB" w14:textId="77777777" w:rsidR="00EE7CBC" w:rsidRDefault="00EE7CBC" w:rsidP="006F1ED6">
            <w:pPr>
              <w:rPr>
                <w:b/>
              </w:rPr>
            </w:pPr>
            <w:r>
              <w:rPr>
                <w:b/>
              </w:rPr>
              <w:t>C3. CONOSCENZE SPECIFICHE DELL'</w:t>
            </w:r>
          </w:p>
          <w:p w14:paraId="27DE3E88" w14:textId="245DF0C6" w:rsidR="00EE7CBC" w:rsidRDefault="00EE7CBC" w:rsidP="006F1ED6">
            <w:pPr>
              <w:rPr>
                <w:b/>
              </w:rPr>
            </w:pPr>
            <w:r>
              <w:rPr>
                <w:b/>
              </w:rPr>
              <w:t xml:space="preserve">ARGOMENTO (documentate attraverso esperienze di esperto </w:t>
            </w:r>
            <w:r>
              <w:rPr>
                <w:b/>
              </w:rPr>
              <w:lastRenderedPageBreak/>
              <w:t xml:space="preserve">in tematiche inerenti all’argomento della selezione </w:t>
            </w:r>
            <w:r w:rsidR="009E45B1">
              <w:rPr>
                <w:b/>
              </w:rPr>
              <w:t>se non coincidenti con</w:t>
            </w:r>
            <w:r>
              <w:rPr>
                <w:b/>
              </w:rPr>
              <w:t xml:space="preserve"> quelli del punto C1)</w:t>
            </w:r>
          </w:p>
        </w:tc>
        <w:tc>
          <w:tcPr>
            <w:tcW w:w="1151" w:type="dxa"/>
            <w:tcBorders>
              <w:top w:val="single" w:sz="4" w:space="0" w:color="000000"/>
              <w:left w:val="single" w:sz="4" w:space="0" w:color="000000"/>
              <w:bottom w:val="single" w:sz="4" w:space="0" w:color="000000"/>
              <w:right w:val="nil"/>
            </w:tcBorders>
            <w:hideMark/>
          </w:tcPr>
          <w:p w14:paraId="1411B410" w14:textId="77777777" w:rsidR="00EE7CBC" w:rsidRDefault="00EE7CBC" w:rsidP="006F1ED6">
            <w:r>
              <w:lastRenderedPageBreak/>
              <w:t>Max 10</w:t>
            </w:r>
          </w:p>
        </w:tc>
        <w:tc>
          <w:tcPr>
            <w:tcW w:w="1118" w:type="dxa"/>
            <w:tcBorders>
              <w:top w:val="single" w:sz="4" w:space="0" w:color="000000"/>
              <w:left w:val="single" w:sz="4" w:space="0" w:color="000000"/>
              <w:bottom w:val="single" w:sz="4" w:space="0" w:color="000000"/>
              <w:right w:val="nil"/>
            </w:tcBorders>
            <w:hideMark/>
          </w:tcPr>
          <w:p w14:paraId="06357653" w14:textId="48F8108E" w:rsidR="00EE7CBC" w:rsidRDefault="00A20A96" w:rsidP="006F1ED6">
            <w:pPr>
              <w:rPr>
                <w:b/>
              </w:rPr>
            </w:pPr>
            <w:r>
              <w:rPr>
                <w:b/>
              </w:rPr>
              <w:t>1</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Default="00EE7CBC" w:rsidP="006F1ED6">
            <w:pPr>
              <w:snapToGrid w:val="0"/>
            </w:pPr>
          </w:p>
        </w:tc>
      </w:tr>
      <w:tr w:rsidR="00EE7CBC" w14:paraId="49024B7D" w14:textId="77777777" w:rsidTr="00A20A96">
        <w:tc>
          <w:tcPr>
            <w:tcW w:w="3129" w:type="dxa"/>
            <w:tcBorders>
              <w:top w:val="single" w:sz="4" w:space="0" w:color="000000"/>
              <w:left w:val="single" w:sz="4" w:space="0" w:color="000000"/>
              <w:bottom w:val="single" w:sz="4" w:space="0" w:color="000000"/>
              <w:right w:val="nil"/>
            </w:tcBorders>
            <w:hideMark/>
          </w:tcPr>
          <w:p w14:paraId="0A08FC38" w14:textId="77777777" w:rsidR="00EE7CBC" w:rsidRDefault="00EE7CBC" w:rsidP="006F1ED6">
            <w:pPr>
              <w:rPr>
                <w:b/>
              </w:rPr>
            </w:pPr>
            <w:r>
              <w:rPr>
                <w:b/>
              </w:rPr>
              <w:t>C4. CONOSCENZE SPECIFICHE DELL'</w:t>
            </w:r>
          </w:p>
          <w:p w14:paraId="15C0961C" w14:textId="049822C5" w:rsidR="00EE7CBC" w:rsidRDefault="00EE7CBC" w:rsidP="006F1ED6">
            <w:pPr>
              <w:rPr>
                <w:b/>
              </w:rPr>
            </w:pPr>
            <w:r>
              <w:rPr>
                <w:b/>
              </w:rPr>
              <w:t xml:space="preserve">ARGOMENTO (documentate attraverso </w:t>
            </w:r>
            <w:r w:rsidR="009E45B1">
              <w:rPr>
                <w:b/>
              </w:rPr>
              <w:t>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184B78A1"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225F84C4" w14:textId="6836DAA9" w:rsidR="00EE7CBC" w:rsidRDefault="00A20A96" w:rsidP="006F1ED6">
            <w:pPr>
              <w:rPr>
                <w:b/>
              </w:rPr>
            </w:pPr>
            <w:r>
              <w:rPr>
                <w:b/>
              </w:rPr>
              <w:t>1</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Default="00EE7CBC" w:rsidP="006F1ED6">
            <w:pPr>
              <w:snapToGrid w:val="0"/>
            </w:pPr>
          </w:p>
        </w:tc>
      </w:tr>
      <w:tr w:rsidR="009E45B1" w14:paraId="0E9F719A" w14:textId="77777777" w:rsidTr="00A20A96">
        <w:tc>
          <w:tcPr>
            <w:tcW w:w="3129" w:type="dxa"/>
            <w:tcBorders>
              <w:top w:val="single" w:sz="4" w:space="0" w:color="000000"/>
              <w:left w:val="single" w:sz="4" w:space="0" w:color="000000"/>
              <w:bottom w:val="single" w:sz="4" w:space="0" w:color="000000"/>
              <w:right w:val="nil"/>
            </w:tcBorders>
          </w:tcPr>
          <w:p w14:paraId="416285CD" w14:textId="77777777" w:rsidR="009E45B1" w:rsidRDefault="009E45B1" w:rsidP="009E45B1">
            <w:pPr>
              <w:rPr>
                <w:b/>
              </w:rPr>
            </w:pPr>
            <w:r>
              <w:rPr>
                <w:b/>
              </w:rPr>
              <w:t>C4. CONOSCENZE SPECIFICHE DELL'</w:t>
            </w:r>
          </w:p>
          <w:p w14:paraId="1BA67D94" w14:textId="75F0984D" w:rsidR="009E45B1" w:rsidRDefault="009E45B1" w:rsidP="009E45B1">
            <w:pPr>
              <w:rPr>
                <w:b/>
              </w:rPr>
            </w:pPr>
            <w:r>
              <w:rPr>
                <w:b/>
              </w:rPr>
              <w:t>ARGOMENTO (documentate attraverso esperienze lavorative professionali inerenti all’oggetto dell’incarico e alla tematica dello stesso</w:t>
            </w:r>
            <w:r w:rsidR="00070194">
              <w:rPr>
                <w:b/>
              </w:rPr>
              <w:t xml:space="preserve"> se non coincidenti con i punti C1 e C3</w:t>
            </w:r>
            <w:r w:rsidR="00FF2A42">
              <w:rPr>
                <w:b/>
              </w:rPr>
              <w:t>)</w:t>
            </w:r>
          </w:p>
        </w:tc>
        <w:tc>
          <w:tcPr>
            <w:tcW w:w="1151" w:type="dxa"/>
            <w:tcBorders>
              <w:top w:val="single" w:sz="4" w:space="0" w:color="000000"/>
              <w:left w:val="single" w:sz="4" w:space="0" w:color="000000"/>
              <w:bottom w:val="single" w:sz="4" w:space="0" w:color="000000"/>
              <w:right w:val="nil"/>
            </w:tcBorders>
          </w:tcPr>
          <w:p w14:paraId="5D2C661D" w14:textId="172F5D33" w:rsidR="009E45B1" w:rsidRDefault="00A20A96" w:rsidP="006F1ED6">
            <w:r>
              <w:t>Max 10</w:t>
            </w:r>
          </w:p>
        </w:tc>
        <w:tc>
          <w:tcPr>
            <w:tcW w:w="1118" w:type="dxa"/>
            <w:tcBorders>
              <w:top w:val="single" w:sz="4" w:space="0" w:color="000000"/>
              <w:left w:val="single" w:sz="4" w:space="0" w:color="000000"/>
              <w:bottom w:val="single" w:sz="4" w:space="0" w:color="000000"/>
              <w:right w:val="nil"/>
            </w:tcBorders>
          </w:tcPr>
          <w:p w14:paraId="0B564E17" w14:textId="5D140A0A" w:rsidR="009E45B1" w:rsidRDefault="00A20A96" w:rsidP="006F1ED6">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08FE7CE2" w14:textId="77777777" w:rsidR="009E45B1" w:rsidRDefault="009E45B1"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2609AA3E" w14:textId="77777777" w:rsidR="009E45B1" w:rsidRDefault="009E45B1"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Default="009E45B1" w:rsidP="006F1ED6">
            <w:pPr>
              <w:snapToGrid w:val="0"/>
            </w:pPr>
          </w:p>
        </w:tc>
      </w:tr>
      <w:tr w:rsidR="00EE7CBC"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Default="00EE7CBC" w:rsidP="006F1ED6">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Default="00EE7CBC" w:rsidP="006F1ED6">
            <w:pPr>
              <w:snapToGrid w:val="0"/>
            </w:pPr>
          </w:p>
        </w:tc>
      </w:tr>
    </w:tbl>
    <w:p w14:paraId="644E1D2D" w14:textId="77777777" w:rsidR="00EE7CBC" w:rsidRDefault="00EE7CBC" w:rsidP="00EE7CBC">
      <w:pPr>
        <w:autoSpaceDE w:val="0"/>
        <w:spacing w:after="200"/>
        <w:mirrorIndents/>
        <w:rPr>
          <w:rFonts w:ascii="Arial" w:eastAsiaTheme="minorEastAsia" w:hAnsi="Arial" w:cs="Arial"/>
          <w:sz w:val="18"/>
          <w:szCs w:val="18"/>
        </w:rPr>
      </w:pPr>
    </w:p>
    <w:p w14:paraId="2B2189BA" w14:textId="77777777" w:rsidR="004729B5" w:rsidRDefault="004729B5" w:rsidP="00EE7CBC">
      <w:pPr>
        <w:autoSpaceDE w:val="0"/>
        <w:spacing w:after="200"/>
        <w:mirrorIndents/>
        <w:rPr>
          <w:rFonts w:ascii="Arial" w:eastAsiaTheme="minorEastAsia" w:hAnsi="Arial" w:cs="Arial"/>
          <w:sz w:val="18"/>
          <w:szCs w:val="18"/>
        </w:rPr>
      </w:pPr>
    </w:p>
    <w:p w14:paraId="567C05FE" w14:textId="77777777" w:rsidR="004729B5" w:rsidRDefault="004729B5" w:rsidP="00EE7CBC">
      <w:pPr>
        <w:autoSpaceDE w:val="0"/>
        <w:spacing w:after="200"/>
        <w:mirrorIndents/>
        <w:rPr>
          <w:rFonts w:ascii="Arial" w:eastAsiaTheme="minorEastAsia" w:hAnsi="Arial" w:cs="Arial"/>
          <w:sz w:val="18"/>
          <w:szCs w:val="18"/>
        </w:rPr>
      </w:pPr>
    </w:p>
    <w:p w14:paraId="41342CFA" w14:textId="77777777" w:rsidR="004729B5" w:rsidRDefault="004729B5" w:rsidP="00EE7CBC">
      <w:pPr>
        <w:autoSpaceDE w:val="0"/>
        <w:spacing w:after="200"/>
        <w:mirrorIndents/>
        <w:rPr>
          <w:rFonts w:ascii="Arial" w:eastAsiaTheme="minorEastAsia" w:hAnsi="Arial" w:cs="Arial"/>
          <w:sz w:val="18"/>
          <w:szCs w:val="18"/>
        </w:rPr>
      </w:pPr>
    </w:p>
    <w:p w14:paraId="002FB084" w14:textId="77777777" w:rsidR="004729B5" w:rsidRDefault="004729B5" w:rsidP="00EE7CBC">
      <w:pPr>
        <w:autoSpaceDE w:val="0"/>
        <w:spacing w:after="200"/>
        <w:mirrorIndents/>
        <w:rPr>
          <w:rFonts w:ascii="Arial" w:eastAsiaTheme="minorEastAsia" w:hAnsi="Arial" w:cs="Arial"/>
          <w:sz w:val="18"/>
          <w:szCs w:val="18"/>
        </w:rPr>
      </w:pPr>
    </w:p>
    <w:p w14:paraId="73EBDCDB" w14:textId="77777777" w:rsidR="004729B5" w:rsidRDefault="004729B5" w:rsidP="00EE7CBC">
      <w:pPr>
        <w:autoSpaceDE w:val="0"/>
        <w:spacing w:after="200"/>
        <w:mirrorIndents/>
        <w:rPr>
          <w:rFonts w:ascii="Arial" w:eastAsiaTheme="minorEastAsia" w:hAnsi="Arial" w:cs="Arial"/>
          <w:sz w:val="18"/>
          <w:szCs w:val="18"/>
        </w:rPr>
      </w:pPr>
    </w:p>
    <w:p w14:paraId="0D2C64BC" w14:textId="77777777" w:rsidR="004729B5" w:rsidRDefault="004729B5" w:rsidP="00EE7CBC">
      <w:pPr>
        <w:autoSpaceDE w:val="0"/>
        <w:spacing w:after="200"/>
        <w:mirrorIndents/>
        <w:rPr>
          <w:rFonts w:ascii="Arial" w:eastAsiaTheme="minorEastAsia" w:hAnsi="Arial" w:cs="Arial"/>
          <w:sz w:val="18"/>
          <w:szCs w:val="18"/>
        </w:rPr>
      </w:pPr>
    </w:p>
    <w:p w14:paraId="43BDA540" w14:textId="77777777" w:rsidR="004729B5" w:rsidRDefault="004729B5" w:rsidP="00EE7CBC">
      <w:pPr>
        <w:autoSpaceDE w:val="0"/>
        <w:spacing w:after="200"/>
        <w:mirrorIndents/>
        <w:rPr>
          <w:rFonts w:ascii="Arial" w:eastAsiaTheme="minorEastAsia" w:hAnsi="Arial" w:cs="Arial"/>
          <w:sz w:val="18"/>
          <w:szCs w:val="18"/>
        </w:rPr>
      </w:pPr>
    </w:p>
    <w:p w14:paraId="11FD3D54" w14:textId="77777777" w:rsidR="004729B5" w:rsidRDefault="004729B5" w:rsidP="00EE7CBC">
      <w:pPr>
        <w:autoSpaceDE w:val="0"/>
        <w:spacing w:after="200"/>
        <w:mirrorIndents/>
        <w:rPr>
          <w:rFonts w:ascii="Arial" w:eastAsiaTheme="minorEastAsia" w:hAnsi="Arial" w:cs="Arial"/>
          <w:sz w:val="18"/>
          <w:szCs w:val="18"/>
        </w:rPr>
      </w:pPr>
    </w:p>
    <w:p w14:paraId="4CFF4CFB" w14:textId="77777777" w:rsidR="004729B5" w:rsidRDefault="004729B5" w:rsidP="00EE7CBC">
      <w:pPr>
        <w:autoSpaceDE w:val="0"/>
        <w:spacing w:after="200"/>
        <w:mirrorIndents/>
        <w:rPr>
          <w:rFonts w:ascii="Arial" w:eastAsiaTheme="minorEastAsia" w:hAnsi="Arial" w:cs="Arial"/>
          <w:sz w:val="18"/>
          <w:szCs w:val="18"/>
        </w:rPr>
      </w:pPr>
    </w:p>
    <w:p w14:paraId="1CBB68F1" w14:textId="77777777" w:rsidR="004729B5" w:rsidRDefault="004729B5" w:rsidP="00EE7CBC">
      <w:pPr>
        <w:autoSpaceDE w:val="0"/>
        <w:spacing w:after="200"/>
        <w:mirrorIndents/>
        <w:rPr>
          <w:rFonts w:ascii="Arial" w:eastAsiaTheme="minorEastAsia" w:hAnsi="Arial" w:cs="Arial"/>
          <w:sz w:val="18"/>
          <w:szCs w:val="18"/>
        </w:rPr>
      </w:pPr>
    </w:p>
    <w:p w14:paraId="3FD8DAE7" w14:textId="77777777" w:rsidR="004729B5" w:rsidRDefault="004729B5" w:rsidP="00EE7CBC">
      <w:pPr>
        <w:autoSpaceDE w:val="0"/>
        <w:spacing w:after="200"/>
        <w:mirrorIndents/>
        <w:rPr>
          <w:rFonts w:ascii="Arial" w:eastAsiaTheme="minorEastAsia" w:hAnsi="Arial" w:cs="Arial"/>
          <w:sz w:val="18"/>
          <w:szCs w:val="18"/>
        </w:rPr>
      </w:pPr>
    </w:p>
    <w:p w14:paraId="661696DB" w14:textId="77777777" w:rsidR="004729B5" w:rsidRDefault="004729B5" w:rsidP="00EE7CBC">
      <w:pPr>
        <w:autoSpaceDE w:val="0"/>
        <w:spacing w:after="200"/>
        <w:mirrorIndents/>
        <w:rPr>
          <w:rFonts w:ascii="Arial" w:eastAsiaTheme="minorEastAsia" w:hAnsi="Arial" w:cs="Arial"/>
          <w:sz w:val="18"/>
          <w:szCs w:val="18"/>
        </w:rPr>
      </w:pPr>
    </w:p>
    <w:p w14:paraId="02B6E6E6" w14:textId="77777777" w:rsidR="004729B5" w:rsidRDefault="004729B5" w:rsidP="00EE7CBC">
      <w:pPr>
        <w:autoSpaceDE w:val="0"/>
        <w:spacing w:after="200"/>
        <w:mirrorIndents/>
        <w:rPr>
          <w:rFonts w:ascii="Arial" w:eastAsiaTheme="minorEastAsia" w:hAnsi="Arial" w:cs="Arial"/>
          <w:sz w:val="18"/>
          <w:szCs w:val="18"/>
        </w:rPr>
      </w:pPr>
    </w:p>
    <w:p w14:paraId="4111E187" w14:textId="77777777" w:rsidR="004729B5" w:rsidRDefault="004729B5" w:rsidP="00EE7CBC">
      <w:pPr>
        <w:autoSpaceDE w:val="0"/>
        <w:spacing w:after="200"/>
        <w:mirrorIndents/>
        <w:rPr>
          <w:rFonts w:ascii="Arial" w:eastAsiaTheme="minorEastAsia" w:hAnsi="Arial" w:cs="Arial"/>
          <w:sz w:val="18"/>
          <w:szCs w:val="18"/>
        </w:rPr>
      </w:pPr>
    </w:p>
    <w:p w14:paraId="060FD6C6" w14:textId="77777777" w:rsidR="004729B5" w:rsidRDefault="004729B5" w:rsidP="00EE7CBC">
      <w:pPr>
        <w:autoSpaceDE w:val="0"/>
        <w:spacing w:after="200"/>
        <w:mirrorIndents/>
        <w:rPr>
          <w:rFonts w:ascii="Arial" w:eastAsiaTheme="minorEastAsia" w:hAnsi="Arial" w:cs="Arial"/>
          <w:sz w:val="18"/>
          <w:szCs w:val="18"/>
        </w:rPr>
      </w:pPr>
    </w:p>
    <w:p w14:paraId="5E9DEC42" w14:textId="77777777" w:rsidR="004729B5" w:rsidRDefault="004729B5" w:rsidP="00EE7CBC">
      <w:pPr>
        <w:autoSpaceDE w:val="0"/>
        <w:spacing w:after="200"/>
        <w:mirrorIndents/>
        <w:rPr>
          <w:rFonts w:ascii="Arial" w:eastAsiaTheme="minorEastAsia" w:hAnsi="Arial" w:cs="Arial"/>
          <w:sz w:val="18"/>
          <w:szCs w:val="18"/>
        </w:rPr>
      </w:pPr>
    </w:p>
    <w:p w14:paraId="4832B309" w14:textId="77777777" w:rsidR="004729B5" w:rsidRDefault="004729B5" w:rsidP="00EE7CBC">
      <w:pPr>
        <w:autoSpaceDE w:val="0"/>
        <w:spacing w:after="200"/>
        <w:mirrorIndents/>
        <w:rPr>
          <w:rFonts w:ascii="Arial" w:eastAsiaTheme="minorEastAsia" w:hAnsi="Arial" w:cs="Arial"/>
          <w:sz w:val="18"/>
          <w:szCs w:val="18"/>
        </w:rPr>
      </w:pPr>
    </w:p>
    <w:p w14:paraId="37E33D46" w14:textId="77777777" w:rsidR="004729B5" w:rsidRDefault="004729B5" w:rsidP="00EE7CBC">
      <w:pPr>
        <w:autoSpaceDE w:val="0"/>
        <w:spacing w:after="200"/>
        <w:mirrorIndents/>
        <w:rPr>
          <w:rFonts w:ascii="Arial" w:eastAsiaTheme="minorEastAsia" w:hAnsi="Arial" w:cs="Arial"/>
          <w:sz w:val="18"/>
          <w:szCs w:val="18"/>
        </w:rPr>
      </w:pPr>
    </w:p>
    <w:p w14:paraId="0F82C4AD" w14:textId="77777777" w:rsidR="004729B5" w:rsidRDefault="004729B5" w:rsidP="00EE7CBC">
      <w:pPr>
        <w:autoSpaceDE w:val="0"/>
        <w:spacing w:after="200"/>
        <w:mirrorIndents/>
        <w:rPr>
          <w:rFonts w:ascii="Arial" w:eastAsiaTheme="minorEastAsia" w:hAnsi="Arial" w:cs="Arial"/>
          <w:sz w:val="18"/>
          <w:szCs w:val="18"/>
        </w:rPr>
      </w:pPr>
    </w:p>
    <w:p w14:paraId="295AF927" w14:textId="77777777" w:rsidR="004729B5" w:rsidRDefault="004729B5" w:rsidP="00EE7CBC">
      <w:pPr>
        <w:autoSpaceDE w:val="0"/>
        <w:spacing w:after="200"/>
        <w:mirrorIndents/>
        <w:rPr>
          <w:rFonts w:ascii="Arial" w:eastAsiaTheme="minorEastAsia" w:hAnsi="Arial" w:cs="Arial"/>
          <w:sz w:val="18"/>
          <w:szCs w:val="18"/>
        </w:rPr>
      </w:pPr>
    </w:p>
    <w:p w14:paraId="1D6CED18" w14:textId="77777777" w:rsidR="004729B5" w:rsidRDefault="004729B5" w:rsidP="00EE7CBC">
      <w:pPr>
        <w:autoSpaceDE w:val="0"/>
        <w:spacing w:after="200"/>
        <w:mirrorIndents/>
        <w:rPr>
          <w:rFonts w:ascii="Arial" w:eastAsiaTheme="minorEastAsia" w:hAnsi="Arial" w:cs="Arial"/>
          <w:sz w:val="18"/>
          <w:szCs w:val="18"/>
        </w:rPr>
      </w:pPr>
    </w:p>
    <w:bookmarkEnd w:id="1"/>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lastRenderedPageBreak/>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36A032D7" w14:textId="4C439156"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w:t>
      </w: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9D01C1">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1A00B" w14:textId="77777777" w:rsidR="00FE0B00" w:rsidRDefault="00FE0B00">
      <w:r>
        <w:separator/>
      </w:r>
    </w:p>
  </w:endnote>
  <w:endnote w:type="continuationSeparator" w:id="0">
    <w:p w14:paraId="171CF450" w14:textId="77777777" w:rsidR="00FE0B00" w:rsidRDefault="00FE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3A035" w14:textId="77777777" w:rsidR="00FE0B00" w:rsidRDefault="00FE0B00">
      <w:r>
        <w:separator/>
      </w:r>
    </w:p>
  </w:footnote>
  <w:footnote w:type="continuationSeparator" w:id="0">
    <w:p w14:paraId="1290C11E" w14:textId="77777777" w:rsidR="00FE0B00" w:rsidRDefault="00FE0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93AD2"/>
    <w:rsid w:val="001A23E7"/>
    <w:rsid w:val="001A5909"/>
    <w:rsid w:val="001A6378"/>
    <w:rsid w:val="001A6E2A"/>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C5135"/>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276F"/>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52C"/>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A4B10"/>
    <w:rsid w:val="005A5AB6"/>
    <w:rsid w:val="005A7F30"/>
    <w:rsid w:val="005B65B5"/>
    <w:rsid w:val="005C1471"/>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1B75"/>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47787"/>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303F"/>
    <w:rsid w:val="00EC3183"/>
    <w:rsid w:val="00ED03F7"/>
    <w:rsid w:val="00ED1016"/>
    <w:rsid w:val="00ED21E4"/>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0B00"/>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0F388-9CB9-489C-8C5D-B6AE7811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7434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8721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2</cp:revision>
  <cp:lastPrinted>2024-05-27T08:50:00Z</cp:lastPrinted>
  <dcterms:created xsi:type="dcterms:W3CDTF">2024-09-20T11:22:00Z</dcterms:created>
  <dcterms:modified xsi:type="dcterms:W3CDTF">2024-09-20T11:22:00Z</dcterms:modified>
</cp:coreProperties>
</file>