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123C0948"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439669C" w14:textId="69B0799B"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95E6861" w14:textId="77777777" w:rsidR="0008242F" w:rsidRDefault="0008242F" w:rsidP="00EF6706">
      <w:pPr>
        <w:widowControl w:val="0"/>
        <w:tabs>
          <w:tab w:val="left" w:pos="1733"/>
        </w:tabs>
        <w:autoSpaceDE w:val="0"/>
        <w:autoSpaceDN w:val="0"/>
        <w:ind w:right="284"/>
        <w:rPr>
          <w:rFonts w:ascii="Calibri" w:eastAsia="Calibri" w:hAnsi="Calibri" w:cs="Calibri"/>
          <w:b/>
          <w:sz w:val="22"/>
          <w:szCs w:val="22"/>
          <w:lang w:eastAsia="en-US"/>
        </w:rPr>
      </w:pPr>
    </w:p>
    <w:p w14:paraId="70AAA88A" w14:textId="77777777" w:rsidR="003F56A0" w:rsidRDefault="003F56A0"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bookmarkStart w:id="0" w:name="_GoBack"/>
      <w:bookmarkEnd w:id="0"/>
    </w:p>
    <w:p w14:paraId="3D926811" w14:textId="77777777" w:rsidR="003F56A0" w:rsidRDefault="003F56A0"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63B53118" w:rsidR="00C20594" w:rsidRDefault="00C20594" w:rsidP="00C20594">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3C5971">
        <w:rPr>
          <w:rFonts w:asciiTheme="minorHAnsi" w:eastAsiaTheme="minorEastAsia" w:hAnsiTheme="minorHAnsi" w:cstheme="minorHAnsi"/>
          <w:sz w:val="22"/>
          <w:szCs w:val="22"/>
          <w:u w:val="single"/>
          <w:lang w:eastAsia="ar-SA"/>
        </w:rPr>
        <w:t xml:space="preserve">PNRR </w:t>
      </w:r>
      <w:r w:rsidR="00C949B2">
        <w:rPr>
          <w:rFonts w:asciiTheme="minorHAnsi" w:eastAsiaTheme="minorEastAsia" w:hAnsiTheme="minorHAnsi" w:cstheme="minorHAnsi"/>
          <w:sz w:val="22"/>
          <w:szCs w:val="22"/>
          <w:u w:val="single"/>
          <w:lang w:eastAsia="ar-SA"/>
        </w:rPr>
        <w:t>STEM E MULTILINGUISMO ALUNNI</w:t>
      </w:r>
    </w:p>
    <w:p w14:paraId="39295942" w14:textId="02521644" w:rsidR="00641E7A" w:rsidRDefault="00641E7A" w:rsidP="00C20594">
      <w:pPr>
        <w:widowControl w:val="0"/>
        <w:suppressAutoHyphens/>
        <w:autoSpaceDE w:val="0"/>
        <w:spacing w:line="276" w:lineRule="auto"/>
        <w:rPr>
          <w:rFonts w:asciiTheme="minorHAnsi" w:eastAsiaTheme="minorEastAsia" w:hAnsiTheme="minorHAnsi" w:cstheme="minorHAnsi"/>
          <w:sz w:val="18"/>
          <w:szCs w:val="18"/>
        </w:rPr>
      </w:pPr>
    </w:p>
    <w:p w14:paraId="488E2D20" w14:textId="77777777" w:rsidR="00641E7A" w:rsidRPr="00641E7A" w:rsidRDefault="00641E7A" w:rsidP="00641E7A">
      <w:pPr>
        <w:widowControl w:val="0"/>
        <w:suppressAutoHyphens/>
        <w:autoSpaceDE w:val="0"/>
        <w:spacing w:line="276" w:lineRule="auto"/>
        <w:rPr>
          <w:rFonts w:asciiTheme="minorHAnsi" w:eastAsiaTheme="minorEastAsia" w:hAnsiTheme="minorHAnsi" w:cstheme="minorHAnsi"/>
          <w:b/>
          <w:bCs/>
          <w:sz w:val="18"/>
          <w:szCs w:val="18"/>
        </w:rPr>
      </w:pPr>
      <w:r w:rsidRPr="00641E7A">
        <w:rPr>
          <w:rFonts w:asciiTheme="minorHAnsi" w:eastAsiaTheme="minorEastAsia" w:hAnsiTheme="minorHAnsi" w:cstheme="minorHAnsi"/>
          <w:b/>
          <w:bCs/>
          <w:sz w:val="18"/>
          <w:szCs w:val="18"/>
        </w:rPr>
        <w:t>CUP progetto</w:t>
      </w:r>
    </w:p>
    <w:p w14:paraId="1165FF4B" w14:textId="77777777" w:rsidR="00641E7A" w:rsidRPr="00641E7A" w:rsidRDefault="00641E7A" w:rsidP="00641E7A">
      <w:pPr>
        <w:widowControl w:val="0"/>
        <w:suppressAutoHyphens/>
        <w:autoSpaceDE w:val="0"/>
        <w:spacing w:line="276" w:lineRule="auto"/>
        <w:rPr>
          <w:rFonts w:asciiTheme="minorHAnsi" w:eastAsiaTheme="minorEastAsia" w:hAnsiTheme="minorHAnsi" w:cstheme="minorHAnsi"/>
          <w:b/>
          <w:bCs/>
          <w:sz w:val="18"/>
          <w:szCs w:val="18"/>
        </w:rPr>
      </w:pPr>
      <w:r w:rsidRPr="00641E7A">
        <w:rPr>
          <w:rFonts w:asciiTheme="minorHAnsi" w:eastAsiaTheme="minorEastAsia" w:hAnsiTheme="minorHAnsi" w:cstheme="minorHAnsi"/>
          <w:b/>
          <w:bCs/>
          <w:sz w:val="18"/>
          <w:szCs w:val="18"/>
        </w:rPr>
        <w:t>I44D23002660006</w:t>
      </w:r>
    </w:p>
    <w:p w14:paraId="10FF8B7C" w14:textId="77777777" w:rsidR="00641E7A" w:rsidRPr="00641E7A" w:rsidRDefault="00641E7A" w:rsidP="00641E7A">
      <w:pPr>
        <w:widowControl w:val="0"/>
        <w:suppressAutoHyphens/>
        <w:autoSpaceDE w:val="0"/>
        <w:spacing w:line="276" w:lineRule="auto"/>
        <w:rPr>
          <w:rFonts w:asciiTheme="minorHAnsi" w:eastAsiaTheme="minorEastAsia" w:hAnsiTheme="minorHAnsi" w:cstheme="minorHAnsi"/>
          <w:b/>
          <w:bCs/>
          <w:sz w:val="18"/>
          <w:szCs w:val="18"/>
        </w:rPr>
      </w:pPr>
      <w:r w:rsidRPr="00641E7A">
        <w:rPr>
          <w:rFonts w:asciiTheme="minorHAnsi" w:eastAsiaTheme="minorEastAsia" w:hAnsiTheme="minorHAnsi" w:cstheme="minorHAnsi"/>
          <w:b/>
          <w:bCs/>
          <w:sz w:val="18"/>
          <w:szCs w:val="18"/>
        </w:rPr>
        <w:t>Codice progetto</w:t>
      </w:r>
    </w:p>
    <w:p w14:paraId="3696C01B" w14:textId="77777777" w:rsidR="00641E7A" w:rsidRPr="00641E7A" w:rsidRDefault="00641E7A" w:rsidP="00641E7A">
      <w:pPr>
        <w:widowControl w:val="0"/>
        <w:suppressAutoHyphens/>
        <w:autoSpaceDE w:val="0"/>
        <w:spacing w:line="276" w:lineRule="auto"/>
        <w:rPr>
          <w:rFonts w:asciiTheme="minorHAnsi" w:eastAsiaTheme="minorEastAsia" w:hAnsiTheme="minorHAnsi" w:cstheme="minorHAnsi"/>
          <w:b/>
          <w:bCs/>
          <w:sz w:val="18"/>
          <w:szCs w:val="18"/>
        </w:rPr>
      </w:pPr>
      <w:r w:rsidRPr="00641E7A">
        <w:rPr>
          <w:rFonts w:asciiTheme="minorHAnsi" w:eastAsiaTheme="minorEastAsia" w:hAnsiTheme="minorHAnsi" w:cstheme="minorHAnsi"/>
          <w:b/>
          <w:bCs/>
          <w:sz w:val="18"/>
          <w:szCs w:val="18"/>
        </w:rPr>
        <w:t>M4C1I3.1-2023-1143-P-38047</w:t>
      </w:r>
    </w:p>
    <w:p w14:paraId="222CE7A7" w14:textId="77777777" w:rsidR="00641E7A" w:rsidRPr="00C20594" w:rsidRDefault="00641E7A" w:rsidP="00C20594">
      <w:pPr>
        <w:widowControl w:val="0"/>
        <w:suppressAutoHyphens/>
        <w:autoSpaceDE w:val="0"/>
        <w:spacing w:line="276" w:lineRule="auto"/>
        <w:rPr>
          <w:rFonts w:asciiTheme="minorHAnsi" w:eastAsiaTheme="minorEastAsia" w:hAnsiTheme="minorHAnsi" w:cstheme="minorHAnsi"/>
          <w:sz w:val="18"/>
          <w:szCs w:val="18"/>
        </w:rPr>
      </w:pP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6BD82D82"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w:t>
      </w:r>
      <w:r w:rsidR="00253898">
        <w:rPr>
          <w:rFonts w:ascii="Arial" w:eastAsiaTheme="minorEastAsia" w:hAnsi="Arial" w:cs="Arial"/>
          <w:sz w:val="18"/>
          <w:szCs w:val="18"/>
        </w:rPr>
        <w:t>DEL GRUPPO DI LAVORO</w:t>
      </w:r>
      <w:r w:rsidRPr="00C20594">
        <w:rPr>
          <w:rFonts w:ascii="Arial" w:eastAsiaTheme="minorEastAsia" w:hAnsi="Arial" w:cs="Arial"/>
          <w:sz w:val="18"/>
          <w:szCs w:val="18"/>
        </w:rPr>
        <w:t xml:space="preserve"> relativamente al progetto per la figura professionale di</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3B1A235"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w:t>
            </w:r>
            <w:r w:rsidR="00C949B2">
              <w:rPr>
                <w:rFonts w:ascii="Arial" w:eastAsiaTheme="minorEastAsia" w:hAnsi="Arial" w:cs="Arial"/>
                <w:b/>
                <w:bCs/>
                <w:color w:val="333333"/>
                <w:sz w:val="18"/>
                <w:szCs w:val="18"/>
              </w:rPr>
              <w:t xml:space="preserve"> di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70C676B6"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del </w:t>
            </w:r>
            <w:r w:rsidR="00C949B2">
              <w:t xml:space="preserve">gruppo di lavoro con competenze </w:t>
            </w:r>
            <w:r w:rsidRPr="00983B40">
              <w:t>i</w:t>
            </w:r>
            <w:r w:rsidR="00C949B2">
              <w:t>n</w:t>
            </w:r>
            <w:r w:rsidRPr="00983B40">
              <w:t xml:space="preserve">: </w:t>
            </w:r>
            <w:r w:rsidR="00253898">
              <w:t>materie STEM</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EB52E0" w:rsidRPr="00C20594" w14:paraId="501831FC"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493F0D63" w14:textId="59289D33" w:rsidR="00EB52E0" w:rsidRPr="00C20594" w:rsidRDefault="00C949B2"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del </w:t>
            </w:r>
            <w:r>
              <w:t xml:space="preserve">gruppo di lavoro con competenze </w:t>
            </w:r>
            <w:r w:rsidRPr="00983B40">
              <w:t>i</w:t>
            </w:r>
            <w:r>
              <w:t>n</w:t>
            </w:r>
            <w:r w:rsidRPr="00983B40">
              <w:t xml:space="preserve">: </w:t>
            </w:r>
            <w:r w:rsidR="00253898">
              <w:t>materie di Multilinguismo</w:t>
            </w:r>
          </w:p>
        </w:tc>
        <w:tc>
          <w:tcPr>
            <w:tcW w:w="3402" w:type="dxa"/>
            <w:tcBorders>
              <w:top w:val="single" w:sz="4" w:space="0" w:color="auto"/>
              <w:left w:val="single" w:sz="4" w:space="0" w:color="000000"/>
              <w:bottom w:val="single" w:sz="4" w:space="0" w:color="auto"/>
              <w:right w:val="single" w:sz="4" w:space="0" w:color="auto"/>
            </w:tcBorders>
          </w:tcPr>
          <w:p w14:paraId="12F15A0C"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3F56A0" w:rsidRPr="00C20594" w14:paraId="17F8372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DC0041" w14:textId="0DD42351" w:rsidR="003F56A0" w:rsidRPr="00983B40" w:rsidRDefault="003F56A0" w:rsidP="00EB52E0">
            <w:pPr>
              <w:suppressAutoHyphens/>
              <w:spacing w:after="200"/>
              <w:mirrorIndents/>
            </w:pPr>
            <w:r>
              <w:t>Componente del gruppo di lavoro scuola dell’infanzia</w:t>
            </w:r>
          </w:p>
        </w:tc>
        <w:tc>
          <w:tcPr>
            <w:tcW w:w="3402" w:type="dxa"/>
            <w:tcBorders>
              <w:top w:val="single" w:sz="4" w:space="0" w:color="auto"/>
              <w:left w:val="single" w:sz="4" w:space="0" w:color="000000"/>
              <w:bottom w:val="single" w:sz="4" w:space="0" w:color="auto"/>
              <w:right w:val="single" w:sz="4" w:space="0" w:color="auto"/>
            </w:tcBorders>
          </w:tcPr>
          <w:p w14:paraId="41028013" w14:textId="77777777" w:rsidR="003F56A0" w:rsidRPr="00C20594" w:rsidRDefault="003F56A0" w:rsidP="00EB52E0">
            <w:pPr>
              <w:suppressAutoHyphens/>
              <w:spacing w:after="200"/>
              <w:mirrorIndents/>
              <w:rPr>
                <w:rFonts w:asciiTheme="minorHAnsi" w:eastAsiaTheme="minorEastAsia" w:hAnsiTheme="minorHAnsi" w:cstheme="minorHAnsi"/>
                <w:b/>
                <w:bCs/>
                <w:color w:val="333333"/>
                <w:sz w:val="22"/>
                <w:szCs w:val="22"/>
              </w:rPr>
            </w:pPr>
          </w:p>
        </w:tc>
      </w:tr>
      <w:tr w:rsidR="003F56A0" w:rsidRPr="00C20594" w14:paraId="3E1BE262"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32DB2547" w14:textId="78857516" w:rsidR="003F56A0" w:rsidRPr="00983B40" w:rsidRDefault="003F56A0" w:rsidP="00EB52E0">
            <w:pPr>
              <w:suppressAutoHyphens/>
              <w:spacing w:after="200"/>
              <w:mirrorIndents/>
            </w:pPr>
            <w:r>
              <w:t>Componente gruppo di lavoro scuola primaria</w:t>
            </w:r>
          </w:p>
        </w:tc>
        <w:tc>
          <w:tcPr>
            <w:tcW w:w="3402" w:type="dxa"/>
            <w:tcBorders>
              <w:top w:val="single" w:sz="4" w:space="0" w:color="auto"/>
              <w:left w:val="single" w:sz="4" w:space="0" w:color="000000"/>
              <w:bottom w:val="single" w:sz="4" w:space="0" w:color="auto"/>
              <w:right w:val="single" w:sz="4" w:space="0" w:color="auto"/>
            </w:tcBorders>
          </w:tcPr>
          <w:p w14:paraId="1C31D097" w14:textId="77777777" w:rsidR="003F56A0" w:rsidRPr="00C20594" w:rsidRDefault="003F56A0" w:rsidP="00EB52E0">
            <w:pPr>
              <w:suppressAutoHyphens/>
              <w:spacing w:after="200"/>
              <w:mirrorIndents/>
              <w:rPr>
                <w:rFonts w:asciiTheme="minorHAnsi" w:eastAsiaTheme="minorEastAsia" w:hAnsiTheme="minorHAnsi" w:cstheme="minorHAnsi"/>
                <w:b/>
                <w:bCs/>
                <w:color w:val="333333"/>
                <w:sz w:val="22"/>
                <w:szCs w:val="22"/>
              </w:rPr>
            </w:pPr>
          </w:p>
        </w:tc>
      </w:tr>
    </w:tbl>
    <w:p w14:paraId="43155F1F" w14:textId="77777777" w:rsidR="00253898" w:rsidRPr="00253898" w:rsidRDefault="00253898" w:rsidP="00C20594">
      <w:pPr>
        <w:autoSpaceDE w:val="0"/>
        <w:spacing w:after="200"/>
        <w:mirrorIndents/>
        <w:rPr>
          <w:rFonts w:asciiTheme="minorHAnsi" w:eastAsiaTheme="minorEastAsia" w:hAnsiTheme="minorHAnsi" w:cstheme="minorHAnsi"/>
          <w:sz w:val="6"/>
          <w:szCs w:val="6"/>
        </w:rPr>
      </w:pPr>
    </w:p>
    <w:p w14:paraId="6C995340" w14:textId="10FC88B6"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lastRenderedPageBreak/>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15E97709" w14:textId="1A71F840"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788D360E"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8941F9A" w14:textId="77777777" w:rsidR="00253898" w:rsidRDefault="00253898" w:rsidP="00EB52E0">
      <w:pPr>
        <w:autoSpaceDE w:val="0"/>
        <w:spacing w:after="200"/>
        <w:mirrorIndents/>
        <w:rPr>
          <w:rFonts w:ascii="Arial" w:eastAsiaTheme="minorEastAsia" w:hAnsi="Arial" w:cs="Arial"/>
          <w:sz w:val="18"/>
          <w:szCs w:val="18"/>
        </w:rPr>
      </w:pPr>
    </w:p>
    <w:p w14:paraId="200EF4D0" w14:textId="77777777" w:rsidR="00253898" w:rsidRDefault="00253898" w:rsidP="00EB52E0">
      <w:pPr>
        <w:autoSpaceDE w:val="0"/>
        <w:spacing w:after="200"/>
        <w:mirrorIndents/>
        <w:rPr>
          <w:rFonts w:ascii="Arial" w:eastAsiaTheme="minorEastAsia" w:hAnsi="Arial" w:cs="Arial"/>
          <w:sz w:val="18"/>
          <w:szCs w:val="18"/>
        </w:rPr>
      </w:pPr>
    </w:p>
    <w:p w14:paraId="4EA338A0"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FF0280" w14:textId="150D454A" w:rsidR="002B13C0" w:rsidRDefault="00C20594" w:rsidP="00C20594">
            <w:pPr>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w:t>
            </w:r>
            <w:r w:rsidR="005E1D00">
              <w:rPr>
                <w:b/>
                <w:sz w:val="24"/>
                <w:szCs w:val="24"/>
              </w:rPr>
              <w:t xml:space="preserve">COMPONENTI DEL </w:t>
            </w:r>
            <w:r w:rsidR="00E50C85">
              <w:rPr>
                <w:b/>
                <w:sz w:val="24"/>
                <w:szCs w:val="24"/>
              </w:rPr>
              <w:t xml:space="preserve">GRUPPO DI LAVORO </w:t>
            </w:r>
          </w:p>
          <w:p w14:paraId="01ECE234" w14:textId="5FD58FE2" w:rsidR="00C20594" w:rsidRPr="002B13C0" w:rsidRDefault="00C20594" w:rsidP="00C20594">
            <w:pPr>
              <w:jc w:val="center"/>
              <w:rPr>
                <w:b/>
                <w:i/>
                <w:iCs/>
                <w:sz w:val="24"/>
                <w:szCs w:val="24"/>
              </w:rPr>
            </w:pP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5F56D6FA" w:rsidR="00C20594" w:rsidRPr="00C20594" w:rsidRDefault="00C20594" w:rsidP="00253898">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584DFB5B" w14:textId="77777777" w:rsidR="00C20594" w:rsidRPr="00C20594" w:rsidRDefault="00C20594" w:rsidP="00C20594">
            <w:pPr>
              <w:rPr>
                <w:b/>
              </w:rPr>
            </w:pPr>
          </w:p>
          <w:p w14:paraId="42B0C752" w14:textId="77777777" w:rsidR="00C20594" w:rsidRPr="00C20594" w:rsidRDefault="00C20594" w:rsidP="00C20594">
            <w:pPr>
              <w:rPr>
                <w:b/>
              </w:rPr>
            </w:pPr>
            <w:r w:rsidRPr="00C20594">
              <w:rPr>
                <w:b/>
              </w:rPr>
              <w:t xml:space="preserve">LE CERTIFICAZIONI OTTENUTE  </w:t>
            </w:r>
          </w:p>
          <w:p w14:paraId="12DB78E5" w14:textId="77777777" w:rsidR="00C20594" w:rsidRPr="00C20594" w:rsidRDefault="00C20594" w:rsidP="00C20594">
            <w:pPr>
              <w:rPr>
                <w:b/>
                <w:u w:val="single"/>
              </w:rPr>
            </w:pPr>
            <w:r w:rsidRPr="00C20594">
              <w:rPr>
                <w:b/>
                <w:u w:val="single"/>
              </w:rPr>
              <w:t>NELLO SPECIFICO SETTORE IN CUI SI CONCORRE</w:t>
            </w:r>
          </w:p>
          <w:p w14:paraId="08B9B672" w14:textId="77777777" w:rsidR="00C20594" w:rsidRPr="00C20594" w:rsidRDefault="00C20594" w:rsidP="00C20594">
            <w:pPr>
              <w:rPr>
                <w:b/>
              </w:rPr>
            </w:pP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8CB7233" w14:textId="77777777" w:rsidR="00C20594" w:rsidRPr="00C20594" w:rsidRDefault="00C20594" w:rsidP="00C20594">
            <w:pPr>
              <w:rPr>
                <w:b/>
              </w:rPr>
            </w:pPr>
          </w:p>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2EB99D72" w:rsidR="002F04D0" w:rsidRPr="00C20594" w:rsidRDefault="002F04D0" w:rsidP="00C20594">
            <w:pPr>
              <w:rPr>
                <w:b/>
              </w:rPr>
            </w:pPr>
            <w:r w:rsidRPr="00566D97">
              <w:rPr>
                <w:b/>
              </w:rPr>
              <w:t>C</w:t>
            </w:r>
            <w:r>
              <w:rPr>
                <w:b/>
              </w:rPr>
              <w:t>1</w:t>
            </w:r>
            <w:r w:rsidRPr="00566D97">
              <w:rPr>
                <w:b/>
              </w:rPr>
              <w:t xml:space="preserve">. </w:t>
            </w:r>
            <w:r>
              <w:rPr>
                <w:b/>
              </w:rPr>
              <w:t xml:space="preserve">PARTECIPAZIONI A GRUPPI DI LAVORO </w:t>
            </w:r>
            <w:r w:rsidR="00267347">
              <w:rPr>
                <w:b/>
              </w:rPr>
              <w:t xml:space="preserve">per la progettazione </w:t>
            </w:r>
            <w:proofErr w:type="gramStart"/>
            <w:r w:rsidR="00267347">
              <w:rPr>
                <w:b/>
              </w:rPr>
              <w:t>PNRR ,</w:t>
            </w:r>
            <w:proofErr w:type="gramEnd"/>
            <w:r w:rsidR="00267347">
              <w:rPr>
                <w:b/>
              </w:rPr>
              <w:t xml:space="preserve"> animatore digitale, team dell’animazione</w:t>
            </w:r>
          </w:p>
        </w:tc>
        <w:tc>
          <w:tcPr>
            <w:tcW w:w="1090" w:type="dxa"/>
            <w:tcBorders>
              <w:top w:val="single" w:sz="4" w:space="0" w:color="000000"/>
              <w:left w:val="single" w:sz="4" w:space="0" w:color="000000"/>
              <w:bottom w:val="single" w:sz="4" w:space="0" w:color="000000"/>
            </w:tcBorders>
            <w:shd w:val="clear" w:color="auto" w:fill="auto"/>
          </w:tcPr>
          <w:p w14:paraId="0D55934C" w14:textId="351F2B3E" w:rsidR="002F04D0" w:rsidRPr="00C20594" w:rsidRDefault="002F04D0" w:rsidP="00C20594">
            <w:r>
              <w:t>Max 5</w:t>
            </w:r>
          </w:p>
        </w:tc>
        <w:tc>
          <w:tcPr>
            <w:tcW w:w="1090" w:type="dxa"/>
            <w:tcBorders>
              <w:top w:val="single" w:sz="4" w:space="0" w:color="000000"/>
              <w:left w:val="single" w:sz="4" w:space="0" w:color="000000"/>
              <w:bottom w:val="single" w:sz="4" w:space="0" w:color="000000"/>
            </w:tcBorders>
            <w:shd w:val="clear" w:color="auto" w:fill="auto"/>
          </w:tcPr>
          <w:p w14:paraId="27008894" w14:textId="6411D75E" w:rsidR="002F04D0" w:rsidRDefault="002F04D0" w:rsidP="00C20594">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7A810EA2" w:rsidR="00C20594" w:rsidRPr="00C20594" w:rsidRDefault="00C20594" w:rsidP="00C20594">
            <w:pPr>
              <w:rPr>
                <w:b/>
              </w:rPr>
            </w:pPr>
            <w:r w:rsidRPr="00C20594">
              <w:rPr>
                <w:b/>
              </w:rPr>
              <w:t>C</w:t>
            </w:r>
            <w:r w:rsidR="002F04D0">
              <w:rPr>
                <w:b/>
              </w:rPr>
              <w:t>2</w:t>
            </w:r>
            <w:r w:rsidRPr="00C20594">
              <w:rPr>
                <w:b/>
              </w:rPr>
              <w:t xml:space="preserve">. ESPERIENZE </w:t>
            </w:r>
            <w:r w:rsidR="00267347">
              <w:rPr>
                <w:b/>
              </w:rPr>
              <w:t>come Funzione strumentale nell’ambito dell’orientamento, della progettazione nazionale e nella progettazione europea</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1884647E"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5A1EAABE" w14:textId="41CCD2E5" w:rsidR="00C20594" w:rsidRPr="00C20594" w:rsidRDefault="00053E60"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11D3F383" w:rsidR="00C20594" w:rsidRPr="00C20594" w:rsidRDefault="00C20594" w:rsidP="00C20594">
            <w:pPr>
              <w:rPr>
                <w:b/>
              </w:rPr>
            </w:pPr>
            <w:r w:rsidRPr="00C20594">
              <w:rPr>
                <w:b/>
              </w:rPr>
              <w:t>C</w:t>
            </w:r>
            <w:r w:rsidR="002F04D0">
              <w:rPr>
                <w:b/>
              </w:rPr>
              <w:t>3</w:t>
            </w:r>
            <w:r w:rsidRPr="00C20594">
              <w:rPr>
                <w:b/>
              </w:rPr>
              <w:t xml:space="preserve">. ESPERIENZE DI TUTOR (min. 20 ore) NEI PROGETTI FINANZIATI </w:t>
            </w:r>
            <w:r w:rsidR="00566D97">
              <w:rPr>
                <w:b/>
              </w:rPr>
              <w:t>DA FONDI EUROPEI</w:t>
            </w:r>
            <w:r w:rsidRPr="00C20594">
              <w:rPr>
                <w:b/>
              </w:rPr>
              <w:t xml:space="preserve"> </w:t>
            </w:r>
            <w:r w:rsidR="00A5184B">
              <w:rPr>
                <w:b/>
              </w:rPr>
              <w:t>(PON)</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5F15AFC7" w:rsidR="00C20594" w:rsidRPr="00C20594" w:rsidRDefault="00053E60"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65BFDDC4" w14:textId="77777777" w:rsidTr="006C27E3">
        <w:tc>
          <w:tcPr>
            <w:tcW w:w="3203" w:type="dxa"/>
            <w:tcBorders>
              <w:top w:val="single" w:sz="4" w:space="0" w:color="000000"/>
              <w:left w:val="single" w:sz="4" w:space="0" w:color="000000"/>
              <w:bottom w:val="single" w:sz="4" w:space="0" w:color="000000"/>
            </w:tcBorders>
            <w:shd w:val="clear" w:color="auto" w:fill="auto"/>
          </w:tcPr>
          <w:p w14:paraId="665BF379" w14:textId="2FAFC12F" w:rsidR="0097360E" w:rsidRPr="0097360E" w:rsidRDefault="0097360E" w:rsidP="0097360E">
            <w:pPr>
              <w:rPr>
                <w:b/>
              </w:rPr>
            </w:pPr>
            <w:r w:rsidRPr="0097360E">
              <w:rPr>
                <w:b/>
              </w:rPr>
              <w:t>C</w:t>
            </w:r>
            <w:r w:rsidR="00E50C85">
              <w:rPr>
                <w:b/>
              </w:rPr>
              <w:t>4</w:t>
            </w:r>
            <w:r w:rsidRPr="0097360E">
              <w:rPr>
                <w:b/>
              </w:rPr>
              <w:t xml:space="preserve">. </w:t>
            </w:r>
            <w:r w:rsidR="00E50C85">
              <w:rPr>
                <w:b/>
              </w:rPr>
              <w:t>COMPETENZE</w:t>
            </w:r>
            <w:r w:rsidRPr="0097360E">
              <w:rPr>
                <w:b/>
              </w:rPr>
              <w:t xml:space="preserve"> SPECIFICHE DELL'</w:t>
            </w:r>
          </w:p>
          <w:p w14:paraId="49465A90" w14:textId="32DFB3A6" w:rsidR="00C20594" w:rsidRPr="00C20594" w:rsidRDefault="0097360E" w:rsidP="0097360E">
            <w:pPr>
              <w:rPr>
                <w:b/>
              </w:rPr>
            </w:pPr>
            <w:r w:rsidRPr="0097360E">
              <w:rPr>
                <w:b/>
              </w:rPr>
              <w:t xml:space="preserve">ARGOMENTO </w:t>
            </w:r>
            <w:r w:rsidR="00E50C85">
              <w:rPr>
                <w:b/>
              </w:rPr>
              <w:t xml:space="preserve">STEM </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B0D0FAB" w14:textId="0DFBB3F8" w:rsidR="00C20594" w:rsidRPr="00C20594" w:rsidRDefault="00053E60" w:rsidP="00C20594">
            <w:r>
              <w:t>Max 5</w:t>
            </w:r>
          </w:p>
        </w:tc>
        <w:tc>
          <w:tcPr>
            <w:tcW w:w="1090" w:type="dxa"/>
            <w:tcBorders>
              <w:top w:val="single" w:sz="4" w:space="0" w:color="000000"/>
              <w:left w:val="single" w:sz="4" w:space="0" w:color="000000"/>
              <w:bottom w:val="single" w:sz="4" w:space="0" w:color="000000"/>
            </w:tcBorders>
            <w:shd w:val="clear" w:color="auto" w:fill="auto"/>
          </w:tcPr>
          <w:p w14:paraId="2F1EE64B" w14:textId="704462AD" w:rsidR="00C20594" w:rsidRPr="00C20594" w:rsidRDefault="00053E60" w:rsidP="00C20594">
            <w:pPr>
              <w:rPr>
                <w:b/>
              </w:rPr>
            </w:pPr>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F75968C"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D1D67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2A5C" w14:textId="77777777" w:rsidR="00C20594" w:rsidRPr="00C20594" w:rsidRDefault="00C20594"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0410FC47" w14:textId="19B182DF" w:rsidR="0097360E" w:rsidRPr="0097360E" w:rsidRDefault="0097360E" w:rsidP="0097360E">
            <w:pPr>
              <w:rPr>
                <w:b/>
              </w:rPr>
            </w:pPr>
            <w:r w:rsidRPr="0097360E">
              <w:rPr>
                <w:b/>
              </w:rPr>
              <w:t>C</w:t>
            </w:r>
            <w:r w:rsidR="00E50C85">
              <w:rPr>
                <w:b/>
              </w:rPr>
              <w:t>5</w:t>
            </w:r>
            <w:r w:rsidRPr="0097360E">
              <w:rPr>
                <w:b/>
              </w:rPr>
              <w:t>. CONOSCENZE SPECIFICHE DELL'</w:t>
            </w:r>
          </w:p>
          <w:p w14:paraId="0CAB99F3" w14:textId="441B61C6" w:rsidR="00C20594" w:rsidRPr="00C20594" w:rsidRDefault="0097360E" w:rsidP="0097360E">
            <w:pPr>
              <w:rPr>
                <w:b/>
              </w:rPr>
            </w:pPr>
            <w:r w:rsidRPr="0097360E">
              <w:rPr>
                <w:b/>
              </w:rPr>
              <w:t xml:space="preserve">ARGOMENTO </w:t>
            </w:r>
            <w:r w:rsidR="00E50C85">
              <w:rPr>
                <w:b/>
              </w:rPr>
              <w:t xml:space="preserve">MULTILINGUISMO </w:t>
            </w:r>
            <w:r w:rsidR="002F04D0" w:rsidRPr="0097360E">
              <w:rPr>
                <w:b/>
              </w:rPr>
              <w:t xml:space="preserve">(documentate attraverso </w:t>
            </w:r>
            <w:r w:rsidR="002F04D0" w:rsidRPr="0097360E">
              <w:rPr>
                <w:b/>
              </w:rPr>
              <w:lastRenderedPageBreak/>
              <w:t xml:space="preserve">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C20594" w:rsidRDefault="00C20594" w:rsidP="00C20594">
            <w:r w:rsidRPr="00C20594">
              <w:lastRenderedPageBreak/>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0E72B9A3" w14:textId="360A1B78" w:rsidR="00C20594" w:rsidRPr="00C20594" w:rsidRDefault="00053E60"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11535230" w14:textId="77777777" w:rsidTr="006C27E3">
        <w:tc>
          <w:tcPr>
            <w:tcW w:w="3203" w:type="dxa"/>
            <w:tcBorders>
              <w:top w:val="single" w:sz="4" w:space="0" w:color="000000"/>
              <w:left w:val="single" w:sz="4" w:space="0" w:color="000000"/>
              <w:bottom w:val="single" w:sz="4" w:space="0" w:color="000000"/>
            </w:tcBorders>
            <w:shd w:val="clear" w:color="auto" w:fill="auto"/>
          </w:tcPr>
          <w:p w14:paraId="0E185A36" w14:textId="7ACCA99D" w:rsidR="0097360E" w:rsidRPr="0097360E" w:rsidRDefault="0097360E" w:rsidP="0097360E">
            <w:pPr>
              <w:rPr>
                <w:b/>
              </w:rPr>
            </w:pPr>
            <w:r w:rsidRPr="0097360E">
              <w:rPr>
                <w:b/>
              </w:rPr>
              <w:t>C</w:t>
            </w:r>
            <w:r w:rsidR="002F04D0">
              <w:rPr>
                <w:b/>
              </w:rPr>
              <w:t>6</w:t>
            </w:r>
            <w:r w:rsidRPr="0097360E">
              <w:rPr>
                <w:b/>
              </w:rPr>
              <w:t xml:space="preserve">. </w:t>
            </w:r>
            <w:r w:rsidR="002F04D0">
              <w:rPr>
                <w:b/>
              </w:rPr>
              <w:t>COMPETENZ</w:t>
            </w:r>
            <w:r w:rsidRPr="0097360E">
              <w:rPr>
                <w:b/>
              </w:rPr>
              <w:t>E SPECIFICHE DELL'</w:t>
            </w:r>
          </w:p>
          <w:p w14:paraId="222BB7C8" w14:textId="78D28DC0" w:rsidR="00C20594" w:rsidRPr="00C20594" w:rsidRDefault="0097360E" w:rsidP="0097360E">
            <w:pPr>
              <w:rPr>
                <w:b/>
              </w:rPr>
            </w:pPr>
            <w:r w:rsidRPr="0097360E">
              <w:rPr>
                <w:b/>
              </w:rPr>
              <w:t xml:space="preserve">ARGOMENTO </w:t>
            </w:r>
            <w:r w:rsidR="002F04D0">
              <w:rPr>
                <w:b/>
              </w:rPr>
              <w:t xml:space="preserve">STEM </w:t>
            </w:r>
            <w:r w:rsidR="002F04D0" w:rsidRPr="0097360E">
              <w:rPr>
                <w:b/>
              </w:rPr>
              <w:t>(documentate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02362EEE" w14:textId="77777777" w:rsidR="00C20594" w:rsidRPr="00C20594" w:rsidRDefault="00C20594" w:rsidP="00C20594">
            <w:r w:rsidRPr="00C20594">
              <w:t xml:space="preserve">Max 5 </w:t>
            </w:r>
          </w:p>
        </w:tc>
        <w:tc>
          <w:tcPr>
            <w:tcW w:w="1090" w:type="dxa"/>
            <w:tcBorders>
              <w:top w:val="single" w:sz="4" w:space="0" w:color="000000"/>
              <w:left w:val="single" w:sz="4" w:space="0" w:color="000000"/>
              <w:bottom w:val="single" w:sz="4" w:space="0" w:color="000000"/>
            </w:tcBorders>
            <w:shd w:val="clear" w:color="auto" w:fill="auto"/>
          </w:tcPr>
          <w:p w14:paraId="73B30792" w14:textId="05FDF4D4" w:rsidR="00C20594" w:rsidRPr="00C20594" w:rsidRDefault="00053E60"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636653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FD53B5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622"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02B5F775" w:rsidR="0097360E" w:rsidRPr="0097360E" w:rsidRDefault="0097360E" w:rsidP="0097360E">
            <w:pPr>
              <w:rPr>
                <w:b/>
              </w:rPr>
            </w:pPr>
            <w:r w:rsidRPr="0097360E">
              <w:rPr>
                <w:b/>
              </w:rPr>
              <w:t>C</w:t>
            </w:r>
            <w:r w:rsidR="002F04D0">
              <w:rPr>
                <w:b/>
              </w:rPr>
              <w:t>7</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3BAB322B" w:rsidR="00C20594" w:rsidRPr="00C20594" w:rsidRDefault="0097360E" w:rsidP="0097360E">
            <w:pPr>
              <w:rPr>
                <w:b/>
              </w:rPr>
            </w:pPr>
            <w:r w:rsidRPr="0097360E">
              <w:rPr>
                <w:b/>
              </w:rPr>
              <w:t xml:space="preserve">ARGOMENTO </w:t>
            </w:r>
            <w:r w:rsidR="00253898">
              <w:rPr>
                <w:b/>
              </w:rPr>
              <w:t xml:space="preserve">MULTILINGUISMO </w:t>
            </w:r>
            <w:r w:rsidRPr="0097360E">
              <w:rPr>
                <w:b/>
              </w:rPr>
              <w:t>(documentate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67E58454" w:rsidR="00C20594" w:rsidRPr="00C20594" w:rsidRDefault="00053E60"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5975C40B"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0247CF5D"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74A3898" w14:textId="20216241" w:rsidR="00F84EAF" w:rsidRDefault="00533143" w:rsidP="00533143">
      <w:pPr>
        <w:spacing w:after="200"/>
        <w:contextualSpacing/>
        <w:mirrorIndents/>
        <w:jc w:val="right"/>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Firma </w:t>
      </w:r>
    </w:p>
    <w:p w14:paraId="2A1AAD70"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C909341"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31211856"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B5FE404"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5FA00879"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45086F12"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7B43F31E"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46C7BF0F"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37280B51"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3BB3151A"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B30FE63"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3C7D8D3"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5C6CBAFB"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19D65929"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EF890AF"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148ED9BD"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150633AD"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5A4EBFD1"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17E9DEC9"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6A534449"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C522C75"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432BC214"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15BD4C0A"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157934F4"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736F9C88"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56F69150"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3AF1A4E"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46E80A60"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700589F8" w14:textId="77777777" w:rsidR="00F84EAF" w:rsidRDefault="00F84EAF" w:rsidP="00C20594">
      <w:pPr>
        <w:spacing w:after="200"/>
        <w:contextualSpacing/>
        <w:mirrorIndents/>
        <w:rPr>
          <w:rFonts w:asciiTheme="minorHAnsi" w:eastAsiaTheme="minorHAnsi" w:hAnsiTheme="minorHAnsi" w:cstheme="minorBidi"/>
          <w:i/>
          <w:sz w:val="22"/>
          <w:szCs w:val="22"/>
          <w:lang w:eastAsia="en-US"/>
        </w:rPr>
      </w:pPr>
    </w:p>
    <w:p w14:paraId="2F05740D" w14:textId="77777777" w:rsidR="00F84EAF" w:rsidRPr="00C20594" w:rsidRDefault="00F84EAF" w:rsidP="00C20594">
      <w:pPr>
        <w:spacing w:after="200"/>
        <w:contextualSpacing/>
        <w:mirrorIndents/>
        <w:rPr>
          <w:rFonts w:asciiTheme="minorHAnsi" w:eastAsiaTheme="minorHAnsi" w:hAnsiTheme="minorHAnsi" w:cstheme="minorBidi"/>
          <w:i/>
          <w:sz w:val="22"/>
          <w:szCs w:val="22"/>
          <w:lang w:eastAsia="en-US"/>
        </w:rPr>
      </w:pPr>
    </w:p>
    <w:p w14:paraId="709B1361" w14:textId="56589FA6" w:rsidR="00C20594" w:rsidRDefault="00C20594" w:rsidP="00C20594">
      <w:pPr>
        <w:rPr>
          <w:rFonts w:asciiTheme="minorHAnsi" w:hAnsiTheme="minorHAnsi" w:cstheme="minorHAnsi"/>
          <w:sz w:val="22"/>
          <w:szCs w:val="22"/>
        </w:rPr>
      </w:pPr>
    </w:p>
    <w:p w14:paraId="4AED3FDE" w14:textId="0AB80E87" w:rsidR="00605DE5" w:rsidRDefault="00605DE5" w:rsidP="00C20594">
      <w:pPr>
        <w:rPr>
          <w:rFonts w:asciiTheme="minorHAnsi" w:hAnsiTheme="minorHAnsi" w:cstheme="minorHAnsi"/>
          <w:sz w:val="22"/>
          <w:szCs w:val="22"/>
        </w:rPr>
      </w:pPr>
    </w:p>
    <w:p w14:paraId="1E39D149" w14:textId="77777777" w:rsidR="00F84EAF" w:rsidRDefault="00F84EAF" w:rsidP="00F84EAF">
      <w:pPr>
        <w:rPr>
          <w:rFonts w:asciiTheme="minorHAnsi" w:hAnsiTheme="minorHAnsi" w:cstheme="minorHAnsi"/>
          <w:sz w:val="22"/>
          <w:szCs w:val="22"/>
        </w:rPr>
      </w:pPr>
    </w:p>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DB21547" w14:textId="77777777" w:rsidR="00123149" w:rsidRPr="00BA17B5" w:rsidRDefault="00123149" w:rsidP="00123149">
      <w:pPr>
        <w:widowControl w:val="0"/>
        <w:tabs>
          <w:tab w:val="left" w:pos="1733"/>
        </w:tabs>
        <w:autoSpaceDE w:val="0"/>
        <w:autoSpaceDN w:val="0"/>
        <w:ind w:right="284"/>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BA17B5">
        <w:rPr>
          <w:rFonts w:ascii="Calibri" w:eastAsia="Calibri" w:hAnsi="Calibri" w:cs="Calibri"/>
          <w:bCs/>
          <w:i/>
          <w:iCs/>
          <w:sz w:val="24"/>
          <w:szCs w:val="24"/>
          <w:lang w:eastAsia="en-US"/>
        </w:rPr>
        <w:t>Next</w:t>
      </w:r>
      <w:proofErr w:type="spellEnd"/>
      <w:r w:rsidRPr="00BA17B5">
        <w:rPr>
          <w:rFonts w:ascii="Calibri" w:eastAsia="Calibri" w:hAnsi="Calibri" w:cs="Calibri"/>
          <w:bCs/>
          <w:i/>
          <w:iCs/>
          <w:sz w:val="24"/>
          <w:szCs w:val="24"/>
          <w:lang w:eastAsia="en-US"/>
        </w:rPr>
        <w:t xml:space="preserve"> Generation EU”</w:t>
      </w:r>
    </w:p>
    <w:p w14:paraId="681945B8" w14:textId="77777777" w:rsidR="00641E7A" w:rsidRPr="00641E7A" w:rsidRDefault="00641E7A" w:rsidP="00641E7A">
      <w:pPr>
        <w:keepNext/>
        <w:keepLines/>
        <w:widowControl w:val="0"/>
        <w:outlineLvl w:val="5"/>
        <w:rPr>
          <w:rFonts w:ascii="Calibri" w:eastAsia="Calibri" w:hAnsi="Calibri" w:cs="Calibri"/>
          <w:b/>
          <w:bCs/>
          <w:i/>
          <w:iCs/>
          <w:sz w:val="24"/>
          <w:szCs w:val="24"/>
          <w:lang w:eastAsia="en-US"/>
        </w:rPr>
      </w:pPr>
      <w:r w:rsidRPr="00641E7A">
        <w:rPr>
          <w:rFonts w:ascii="Calibri" w:eastAsia="Calibri" w:hAnsi="Calibri" w:cs="Calibri"/>
          <w:b/>
          <w:bCs/>
          <w:i/>
          <w:iCs/>
          <w:sz w:val="24"/>
          <w:szCs w:val="24"/>
          <w:lang w:eastAsia="en-US"/>
        </w:rPr>
        <w:t>CUP progetto</w:t>
      </w:r>
    </w:p>
    <w:p w14:paraId="2C948062" w14:textId="77777777" w:rsidR="00641E7A" w:rsidRPr="00641E7A" w:rsidRDefault="00641E7A" w:rsidP="00641E7A">
      <w:pPr>
        <w:keepNext/>
        <w:keepLines/>
        <w:widowControl w:val="0"/>
        <w:outlineLvl w:val="5"/>
        <w:rPr>
          <w:rFonts w:ascii="Calibri" w:eastAsia="Calibri" w:hAnsi="Calibri" w:cs="Calibri"/>
          <w:b/>
          <w:bCs/>
          <w:i/>
          <w:iCs/>
          <w:sz w:val="24"/>
          <w:szCs w:val="24"/>
          <w:lang w:eastAsia="en-US"/>
        </w:rPr>
      </w:pPr>
      <w:r w:rsidRPr="00641E7A">
        <w:rPr>
          <w:rFonts w:ascii="Calibri" w:eastAsia="Calibri" w:hAnsi="Calibri" w:cs="Calibri"/>
          <w:b/>
          <w:bCs/>
          <w:i/>
          <w:iCs/>
          <w:sz w:val="24"/>
          <w:szCs w:val="24"/>
          <w:lang w:eastAsia="en-US"/>
        </w:rPr>
        <w:t>I44D23002660006</w:t>
      </w:r>
    </w:p>
    <w:p w14:paraId="580DEF97" w14:textId="77777777" w:rsidR="00641E7A" w:rsidRPr="00641E7A" w:rsidRDefault="00641E7A" w:rsidP="00641E7A">
      <w:pPr>
        <w:keepNext/>
        <w:keepLines/>
        <w:widowControl w:val="0"/>
        <w:outlineLvl w:val="5"/>
        <w:rPr>
          <w:rFonts w:ascii="Calibri" w:eastAsia="Calibri" w:hAnsi="Calibri" w:cs="Calibri"/>
          <w:b/>
          <w:bCs/>
          <w:i/>
          <w:iCs/>
          <w:sz w:val="24"/>
          <w:szCs w:val="24"/>
          <w:lang w:eastAsia="en-US"/>
        </w:rPr>
      </w:pPr>
      <w:r w:rsidRPr="00641E7A">
        <w:rPr>
          <w:rFonts w:ascii="Calibri" w:eastAsia="Calibri" w:hAnsi="Calibri" w:cs="Calibri"/>
          <w:b/>
          <w:bCs/>
          <w:i/>
          <w:iCs/>
          <w:sz w:val="24"/>
          <w:szCs w:val="24"/>
          <w:lang w:eastAsia="en-US"/>
        </w:rPr>
        <w:t>Codice progetto</w:t>
      </w:r>
    </w:p>
    <w:p w14:paraId="29AD5257" w14:textId="77777777" w:rsidR="00641E7A" w:rsidRPr="00641E7A" w:rsidRDefault="00641E7A" w:rsidP="00641E7A">
      <w:pPr>
        <w:keepNext/>
        <w:keepLines/>
        <w:widowControl w:val="0"/>
        <w:outlineLvl w:val="5"/>
        <w:rPr>
          <w:rFonts w:ascii="Calibri" w:eastAsia="Calibri" w:hAnsi="Calibri" w:cs="Calibri"/>
          <w:b/>
          <w:bCs/>
          <w:i/>
          <w:iCs/>
          <w:sz w:val="24"/>
          <w:szCs w:val="24"/>
          <w:lang w:eastAsia="en-US"/>
        </w:rPr>
      </w:pPr>
      <w:r w:rsidRPr="00641E7A">
        <w:rPr>
          <w:rFonts w:ascii="Calibri" w:eastAsia="Calibri" w:hAnsi="Calibri" w:cs="Calibri"/>
          <w:b/>
          <w:bCs/>
          <w:i/>
          <w:iCs/>
          <w:sz w:val="24"/>
          <w:szCs w:val="24"/>
          <w:lang w:eastAsia="en-US"/>
        </w:rPr>
        <w:t>M4C1I3.1-2023-1143-P-38047</w:t>
      </w:r>
    </w:p>
    <w:p w14:paraId="0DDA2190" w14:textId="77777777" w:rsidR="00641E7A" w:rsidRDefault="00641E7A" w:rsidP="00F84EAF">
      <w:pPr>
        <w:keepNext/>
        <w:keepLines/>
        <w:widowControl w:val="0"/>
        <w:outlineLvl w:val="5"/>
        <w:rPr>
          <w:rFonts w:ascii="Calibri" w:eastAsia="Calibri" w:hAnsi="Calibri" w:cs="Calibri"/>
          <w:bCs/>
          <w:i/>
          <w:iCs/>
          <w:sz w:val="24"/>
          <w:szCs w:val="24"/>
          <w:lang w:eastAsia="en-US"/>
        </w:rPr>
      </w:pPr>
    </w:p>
    <w:p w14:paraId="15DB35CB" w14:textId="77777777" w:rsidR="00641E7A" w:rsidRDefault="00641E7A" w:rsidP="00F84EAF">
      <w:pPr>
        <w:keepNext/>
        <w:keepLines/>
        <w:widowControl w:val="0"/>
        <w:outlineLvl w:val="5"/>
        <w:rPr>
          <w:rFonts w:asciiTheme="minorHAnsi" w:eastAsia="Arial" w:hAnsiTheme="minorHAnsi"/>
          <w:b/>
          <w:bCs/>
          <w:sz w:val="22"/>
          <w:szCs w:val="22"/>
        </w:rPr>
      </w:pPr>
    </w:p>
    <w:p w14:paraId="6A0A62B7" w14:textId="77777777" w:rsidR="00641E7A" w:rsidRDefault="00641E7A" w:rsidP="00F84EAF">
      <w:pPr>
        <w:keepNext/>
        <w:keepLines/>
        <w:widowControl w:val="0"/>
        <w:outlineLvl w:val="5"/>
        <w:rPr>
          <w:rFonts w:asciiTheme="minorHAnsi" w:eastAsia="Arial" w:hAnsiTheme="minorHAnsi"/>
          <w:b/>
          <w:bCs/>
          <w:sz w:val="22"/>
          <w:szCs w:val="22"/>
        </w:rPr>
      </w:pPr>
    </w:p>
    <w:p w14:paraId="6D9130F4" w14:textId="15AB5C8E"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lastRenderedPageBreak/>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2048978D" w14:textId="77777777" w:rsidR="00F84EAF" w:rsidRPr="00F84EAF" w:rsidRDefault="00F84EAF" w:rsidP="00F84EAF">
      <w:pPr>
        <w:spacing w:before="120" w:after="120"/>
        <w:ind w:left="7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54AE90FA" w14:textId="77777777" w:rsidR="00F84EAF" w:rsidRPr="00F84EAF" w:rsidRDefault="00F84EAF" w:rsidP="00F84EAF">
      <w:pPr>
        <w:spacing w:before="120" w:after="120"/>
        <w:ind w:left="7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C72FF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485D" w14:textId="77777777" w:rsidR="00743EEC" w:rsidRDefault="00743EEC">
      <w:r>
        <w:separator/>
      </w:r>
    </w:p>
  </w:endnote>
  <w:endnote w:type="continuationSeparator" w:id="0">
    <w:p w14:paraId="2B9C9806" w14:textId="77777777" w:rsidR="00743EEC" w:rsidRDefault="0074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55054" w14:textId="77777777" w:rsidR="00743EEC" w:rsidRDefault="00743EEC">
      <w:r>
        <w:separator/>
      </w:r>
    </w:p>
  </w:footnote>
  <w:footnote w:type="continuationSeparator" w:id="0">
    <w:p w14:paraId="3735D171" w14:textId="77777777" w:rsidR="00743EEC" w:rsidRDefault="0074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67347"/>
    <w:rsid w:val="002708A6"/>
    <w:rsid w:val="002772BD"/>
    <w:rsid w:val="00282A21"/>
    <w:rsid w:val="002860BF"/>
    <w:rsid w:val="00286C40"/>
    <w:rsid w:val="0029126B"/>
    <w:rsid w:val="0029332E"/>
    <w:rsid w:val="002943C2"/>
    <w:rsid w:val="002944E9"/>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3F56A0"/>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143"/>
    <w:rsid w:val="00535EF8"/>
    <w:rsid w:val="00543DF4"/>
    <w:rsid w:val="0054683B"/>
    <w:rsid w:val="00547C3A"/>
    <w:rsid w:val="00551462"/>
    <w:rsid w:val="005528BF"/>
    <w:rsid w:val="005540B3"/>
    <w:rsid w:val="0055517D"/>
    <w:rsid w:val="00557E4E"/>
    <w:rsid w:val="005603E9"/>
    <w:rsid w:val="00560F4E"/>
    <w:rsid w:val="00561EFF"/>
    <w:rsid w:val="0056319C"/>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1E7A"/>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3EEC"/>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184B"/>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06D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97985"/>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C0F16-ACA3-47A9-A60E-39FED8DA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7884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2</cp:revision>
  <cp:lastPrinted>2020-02-24T13:03:00Z</cp:lastPrinted>
  <dcterms:created xsi:type="dcterms:W3CDTF">2024-03-25T11:00:00Z</dcterms:created>
  <dcterms:modified xsi:type="dcterms:W3CDTF">2024-03-25T11:00:00Z</dcterms:modified>
</cp:coreProperties>
</file>