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345E1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09DC83C9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6BB86E97" w14:textId="21511E03" w:rsidR="0003191C" w:rsidRPr="00317913" w:rsidRDefault="00DD1F91" w:rsidP="00317913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39054C85" w14:textId="77777777"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3C066A6" w14:textId="1D85B43F" w:rsidR="00134559" w:rsidRDefault="00760F74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779602AA" w14:textId="77777777" w:rsidR="00660DB2" w:rsidRPr="00660DB2" w:rsidRDefault="00134559" w:rsidP="00660DB2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Calibri" w:hAnsi="Calibri" w:cs="Calibri"/>
          <w:b/>
          <w:bCs/>
        </w:rPr>
      </w:pPr>
      <w:r>
        <w:rPr>
          <w:rFonts w:ascii="Arial" w:hAnsi="Arial" w:cs="Arial"/>
          <w:sz w:val="18"/>
          <w:szCs w:val="18"/>
        </w:rPr>
        <w:t xml:space="preserve">Domanda di ADESIONE </w:t>
      </w:r>
      <w:r w:rsidR="00660DB2">
        <w:rPr>
          <w:rFonts w:ascii="Arial" w:hAnsi="Arial" w:cs="Arial"/>
          <w:sz w:val="18"/>
          <w:szCs w:val="18"/>
        </w:rPr>
        <w:t>avviso richiesta disponibilità PON Agenda Sud</w:t>
      </w:r>
      <w:r w:rsidR="00660DB2" w:rsidRPr="00660DB2">
        <w:rPr>
          <w:rFonts w:ascii="Calibri" w:hAnsi="Calibri" w:cs="Calibri"/>
          <w:b/>
          <w:bCs/>
        </w:rPr>
        <w:t xml:space="preserve">– Fondi Strutturali Europei – Programma Operativo Nazionale “Per la scuola, competenze e ambienti per l’apprendimento” 2014-2020. Asse I – Istruzione – Fondo Sociale Europeo (FSE). Asse I – Istruzione – Obiettivi Specifici 10.2 – Azione 10.2.2 </w:t>
      </w:r>
      <w:bookmarkStart w:id="0" w:name="_Hlk160028395"/>
      <w:r w:rsidR="00660DB2" w:rsidRPr="00660DB2">
        <w:rPr>
          <w:rFonts w:ascii="Calibri" w:hAnsi="Calibri" w:cs="Calibri"/>
          <w:b/>
          <w:bCs/>
        </w:rPr>
        <w:t>– Nota di Adesione prot. n. 134894 del 21 novembre 2023 – Decreto del Ministro dell’istruzione e del merito 30 agosto 2023, n. 176 – c.d. “Agenda SUD</w:t>
      </w:r>
    </w:p>
    <w:bookmarkEnd w:id="0"/>
    <w:p w14:paraId="50F124F9" w14:textId="77777777" w:rsidR="00660DB2" w:rsidRPr="00660DB2" w:rsidRDefault="00660DB2" w:rsidP="00660D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</w:pPr>
      <w:r w:rsidRPr="00660DB2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A SCUOLA DI COMPETENZE 10.2.2A-FSEPON-AB-2024-33</w:t>
      </w:r>
    </w:p>
    <w:p w14:paraId="4E244FFB" w14:textId="77777777" w:rsidR="00660DB2" w:rsidRPr="00660DB2" w:rsidRDefault="00660DB2" w:rsidP="00660DB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</w:pPr>
      <w:r w:rsidRPr="00660DB2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CUP: I44C23000410001</w:t>
      </w:r>
    </w:p>
    <w:p w14:paraId="0D6E48BE" w14:textId="7263B581" w:rsidR="00134559" w:rsidRDefault="00134559" w:rsidP="004B797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6371457" w14:textId="77777777" w:rsidR="00660DB2" w:rsidRPr="008E0D91" w:rsidRDefault="00660DB2" w:rsidP="004B7979">
      <w:pPr>
        <w:autoSpaceDE w:val="0"/>
        <w:jc w:val="both"/>
        <w:rPr>
          <w:rFonts w:ascii="Calibri" w:hAnsi="Calibri"/>
          <w:i/>
        </w:rPr>
      </w:pP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3FF91C8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BE65CA">
        <w:rPr>
          <w:rFonts w:ascii="Arial" w:hAnsi="Arial" w:cs="Arial"/>
          <w:b/>
          <w:sz w:val="18"/>
          <w:szCs w:val="18"/>
        </w:rPr>
        <w:t>A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60F74" w14:paraId="7515DD50" w14:textId="77777777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4C214260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per la scelta di </w:t>
            </w:r>
            <w:r w:rsidR="003A5B4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NON ADERIRE</w:t>
            </w:r>
          </w:p>
        </w:tc>
      </w:tr>
      <w:tr w:rsidR="00760F74" w14:paraId="5B843187" w14:textId="77777777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77777777"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8EF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91C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760F74" w14:paraId="208E652A" w14:textId="77777777" w:rsidTr="00760F74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9A2" w14:textId="77777777"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A3C6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0BD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4971F49" w14:textId="77777777" w:rsidR="00660DB2" w:rsidRDefault="00660DB2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7696277D" w14:textId="77777777" w:rsidR="00660DB2" w:rsidRDefault="00660DB2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3BB2600F" w14:textId="77777777" w:rsidR="00660DB2" w:rsidRDefault="00660DB2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5AD5F8F8" w14:textId="77777777" w:rsidR="00660DB2" w:rsidRDefault="00660DB2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3D94AFEA" w14:textId="451BE96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0C01C5FA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l’istituto________________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ECF39" w14:textId="77777777" w:rsidR="005C7D2D" w:rsidRDefault="005C7D2D">
      <w:r>
        <w:separator/>
      </w:r>
    </w:p>
  </w:endnote>
  <w:endnote w:type="continuationSeparator" w:id="0">
    <w:p w14:paraId="27675DF7" w14:textId="77777777" w:rsidR="005C7D2D" w:rsidRDefault="005C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0A97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AED2" w14:textId="77777777" w:rsidR="005C7D2D" w:rsidRDefault="005C7D2D">
      <w:r>
        <w:separator/>
      </w:r>
    </w:p>
  </w:footnote>
  <w:footnote w:type="continuationSeparator" w:id="0">
    <w:p w14:paraId="362AF2D5" w14:textId="77777777" w:rsidR="005C7D2D" w:rsidRDefault="005C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C7628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77519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B7979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C7D2D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7EE7"/>
    <w:rsid w:val="00647912"/>
    <w:rsid w:val="0065050C"/>
    <w:rsid w:val="0065467C"/>
    <w:rsid w:val="00660DB2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E65CA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07E9A"/>
    <w:rsid w:val="00C231BE"/>
    <w:rsid w:val="00C243CD"/>
    <w:rsid w:val="00C24770"/>
    <w:rsid w:val="00C247BD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default">
    <w:name w:val="Di default"/>
    <w:rsid w:val="00660D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87F60-3217-458C-B8DD-0C30AD4E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cp:lastPrinted>2017-09-07T10:02:00Z</cp:lastPrinted>
  <dcterms:created xsi:type="dcterms:W3CDTF">2024-02-29T10:43:00Z</dcterms:created>
  <dcterms:modified xsi:type="dcterms:W3CDTF">2024-02-29T10:43:00Z</dcterms:modified>
</cp:coreProperties>
</file>