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E30E6" w:rsidRPr="001E30E6" w:rsidRDefault="001E30E6" w:rsidP="001E30E6">
      <w:pPr>
        <w:jc w:val="center"/>
        <w:rPr>
          <w:rFonts w:ascii="Tahoma" w:hAnsi="Tahoma" w:cs="Tahoma"/>
          <w:noProof/>
          <w:lang w:eastAsia="it-IT"/>
        </w:rPr>
      </w:pPr>
      <w:r w:rsidRPr="001E30E6">
        <w:rPr>
          <w:rFonts w:ascii="Tahoma" w:hAnsi="Tahoma" w:cs="Tahoma"/>
          <w:noProof/>
          <w:lang w:eastAsia="it-IT"/>
        </w:rPr>
        <w:t>AVVISO PUBBLICO</w:t>
      </w:r>
    </w:p>
    <w:p w:rsidR="001E30E6" w:rsidRPr="001E30E6" w:rsidRDefault="001E30E6" w:rsidP="001E30E6">
      <w:pPr>
        <w:jc w:val="center"/>
        <w:rPr>
          <w:rFonts w:ascii="Tahoma" w:hAnsi="Tahoma" w:cs="Tahoma"/>
          <w:noProof/>
          <w:lang w:eastAsia="it-IT"/>
        </w:rPr>
      </w:pPr>
      <w:r w:rsidRPr="001E30E6">
        <w:rPr>
          <w:rFonts w:ascii="Tahoma" w:hAnsi="Tahoma" w:cs="Tahoma"/>
          <w:noProof/>
          <w:lang w:eastAsia="it-IT"/>
        </w:rPr>
        <w:t>MANIFESTAZIONE DI INTERESSE PER L’AFFIDAMENTO DEL SERVIZIO</w:t>
      </w:r>
    </w:p>
    <w:p w:rsidR="001E30E6" w:rsidRPr="001E30E6" w:rsidRDefault="001E30E6" w:rsidP="001E30E6">
      <w:pPr>
        <w:jc w:val="center"/>
        <w:rPr>
          <w:rFonts w:ascii="Tahoma" w:hAnsi="Tahoma" w:cs="Tahoma"/>
          <w:noProof/>
          <w:lang w:eastAsia="it-IT"/>
        </w:rPr>
      </w:pPr>
      <w:r w:rsidRPr="001E30E6">
        <w:rPr>
          <w:rFonts w:ascii="Tahoma" w:hAnsi="Tahoma" w:cs="Tahoma"/>
          <w:noProof/>
          <w:lang w:eastAsia="it-IT"/>
        </w:rPr>
        <w:t>DI NOLEGGIO FOTOCOPIATRICI</w:t>
      </w:r>
      <w:r>
        <w:rPr>
          <w:rFonts w:ascii="Tahoma" w:hAnsi="Tahoma" w:cs="Tahoma"/>
          <w:noProof/>
          <w:lang w:eastAsia="it-IT"/>
        </w:rPr>
        <w:t xml:space="preserve"> ANNI </w:t>
      </w:r>
      <w:r w:rsidRPr="001E30E6">
        <w:rPr>
          <w:rFonts w:ascii="Tahoma" w:hAnsi="Tahoma" w:cs="Tahoma"/>
          <w:noProof/>
          <w:lang w:eastAsia="it-IT"/>
        </w:rPr>
        <w:t>2025-2026</w:t>
      </w:r>
      <w:r>
        <w:rPr>
          <w:rFonts w:ascii="Tahoma" w:hAnsi="Tahoma" w:cs="Tahoma"/>
          <w:noProof/>
          <w:lang w:eastAsia="it-IT"/>
        </w:rPr>
        <w:t>-2027-2028-2029</w:t>
      </w:r>
      <w:r w:rsidRPr="001E30E6">
        <w:rPr>
          <w:rFonts w:ascii="Tahoma" w:hAnsi="Tahoma" w:cs="Tahoma"/>
          <w:noProof/>
          <w:lang w:eastAsia="it-IT"/>
        </w:rPr>
        <w:t>.</w:t>
      </w:r>
    </w:p>
    <w:p w:rsidR="001E30E6" w:rsidRPr="001E30E6" w:rsidRDefault="001E30E6" w:rsidP="001E30E6">
      <w:pPr>
        <w:jc w:val="center"/>
        <w:rPr>
          <w:rFonts w:ascii="Tahoma" w:hAnsi="Tahoma" w:cs="Tahoma"/>
          <w:noProof/>
          <w:lang w:eastAsia="it-IT"/>
        </w:rPr>
      </w:pPr>
      <w:r w:rsidRPr="001E30E6">
        <w:rPr>
          <w:rFonts w:ascii="Tahoma" w:hAnsi="Tahoma" w:cs="Tahoma"/>
          <w:noProof/>
          <w:lang w:eastAsia="it-IT"/>
        </w:rPr>
        <w:t>MANIFESTAZIONE DI INTERESSE</w:t>
      </w:r>
    </w:p>
    <w:p w:rsidR="00707CF5" w:rsidRDefault="001E30E6" w:rsidP="001E30E6">
      <w:pPr>
        <w:jc w:val="center"/>
        <w:rPr>
          <w:rFonts w:ascii="Tahoma" w:hAnsi="Tahoma" w:cs="Tahoma"/>
          <w:noProof/>
          <w:lang w:eastAsia="it-IT"/>
        </w:rPr>
      </w:pPr>
      <w:r w:rsidRPr="001E30E6">
        <w:rPr>
          <w:rFonts w:ascii="Tahoma" w:hAnsi="Tahoma" w:cs="Tahoma"/>
          <w:noProof/>
          <w:lang w:eastAsia="it-IT"/>
        </w:rPr>
        <w:t>con autocertificazione del possesso dei requisit</w:t>
      </w:r>
      <w:r>
        <w:rPr>
          <w:rFonts w:ascii="Tahoma" w:hAnsi="Tahoma" w:cs="Tahoma"/>
          <w:noProof/>
          <w:lang w:eastAsia="it-IT"/>
        </w:rPr>
        <w:t>i</w:t>
      </w:r>
    </w:p>
    <w:p w:rsidR="00707CF5" w:rsidRDefault="00707CF5" w:rsidP="00707CF5">
      <w:pPr>
        <w:pStyle w:val="Corpodeltesto1"/>
        <w:ind w:left="-142"/>
        <w:jc w:val="center"/>
        <w:rPr>
          <w:rFonts w:ascii="Tahoma" w:hAnsi="Tahoma" w:cs="Tahoma"/>
          <w:sz w:val="22"/>
          <w:szCs w:val="22"/>
        </w:rPr>
      </w:pPr>
    </w:p>
    <w:p w:rsidR="002128A1" w:rsidRDefault="002128A1" w:rsidP="000561F5">
      <w:pPr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</w:p>
    <w:p w:rsidR="000561F5" w:rsidRPr="003B1136" w:rsidRDefault="000561F5" w:rsidP="000561F5">
      <w:pPr>
        <w:jc w:val="center"/>
        <w:rPr>
          <w:rFonts w:ascii="Trebuchet MS" w:hAnsi="Trebuchet MS" w:cs="Arial"/>
          <w:b/>
          <w:bCs/>
          <w:sz w:val="24"/>
          <w:szCs w:val="24"/>
        </w:rPr>
      </w:pPr>
      <w:r w:rsidRPr="003B1136">
        <w:rPr>
          <w:rFonts w:ascii="Trebuchet MS" w:hAnsi="Trebuchet MS" w:cs="Arial"/>
          <w:b/>
          <w:bCs/>
          <w:color w:val="FF0000"/>
          <w:sz w:val="24"/>
          <w:szCs w:val="24"/>
        </w:rPr>
        <w:t xml:space="preserve">INVIARE A MEZZO PEC ENTRO IL </w:t>
      </w:r>
      <w:r w:rsidR="00B108F8" w:rsidRPr="003B1136">
        <w:rPr>
          <w:rFonts w:ascii="Trebuchet MS" w:hAnsi="Trebuchet MS" w:cs="Arial"/>
          <w:b/>
          <w:bCs/>
          <w:color w:val="FF0000"/>
          <w:sz w:val="24"/>
          <w:szCs w:val="24"/>
        </w:rPr>
        <w:t>0</w:t>
      </w:r>
      <w:r w:rsidR="00731AE3">
        <w:rPr>
          <w:rFonts w:ascii="Trebuchet MS" w:hAnsi="Trebuchet MS" w:cs="Arial"/>
          <w:b/>
          <w:bCs/>
          <w:color w:val="FF0000"/>
          <w:sz w:val="24"/>
          <w:szCs w:val="24"/>
        </w:rPr>
        <w:t>2</w:t>
      </w:r>
      <w:r w:rsidR="0018196D" w:rsidRPr="003B1136">
        <w:rPr>
          <w:rFonts w:ascii="Trebuchet MS" w:hAnsi="Trebuchet MS" w:cs="Arial"/>
          <w:b/>
          <w:bCs/>
          <w:color w:val="FF0000"/>
          <w:sz w:val="24"/>
          <w:szCs w:val="24"/>
        </w:rPr>
        <w:t>/</w:t>
      </w:r>
      <w:r w:rsidR="00B108F8" w:rsidRPr="003B1136">
        <w:rPr>
          <w:rFonts w:ascii="Trebuchet MS" w:hAnsi="Trebuchet MS" w:cs="Arial"/>
          <w:b/>
          <w:bCs/>
          <w:color w:val="FF0000"/>
          <w:sz w:val="24"/>
          <w:szCs w:val="24"/>
        </w:rPr>
        <w:t>11</w:t>
      </w:r>
      <w:r w:rsidRPr="003B1136">
        <w:rPr>
          <w:rFonts w:ascii="Trebuchet MS" w:hAnsi="Trebuchet MS" w:cs="Arial"/>
          <w:b/>
          <w:bCs/>
          <w:color w:val="FF0000"/>
          <w:sz w:val="24"/>
          <w:szCs w:val="24"/>
        </w:rPr>
        <w:t>/20</w:t>
      </w:r>
      <w:r w:rsidR="00795608" w:rsidRPr="003B1136">
        <w:rPr>
          <w:rFonts w:ascii="Trebuchet MS" w:hAnsi="Trebuchet MS" w:cs="Arial"/>
          <w:b/>
          <w:bCs/>
          <w:color w:val="FF0000"/>
          <w:sz w:val="24"/>
          <w:szCs w:val="24"/>
        </w:rPr>
        <w:t>2</w:t>
      </w:r>
      <w:r w:rsidR="00B108F8" w:rsidRPr="003B1136">
        <w:rPr>
          <w:rFonts w:ascii="Trebuchet MS" w:hAnsi="Trebuchet MS" w:cs="Arial"/>
          <w:b/>
          <w:bCs/>
          <w:color w:val="FF0000"/>
          <w:sz w:val="24"/>
          <w:szCs w:val="24"/>
        </w:rPr>
        <w:t>4</w:t>
      </w:r>
    </w:p>
    <w:p w:rsidR="00707CF5" w:rsidRPr="003B1136" w:rsidRDefault="00707CF5">
      <w:pPr>
        <w:ind w:firstLine="142"/>
        <w:jc w:val="right"/>
        <w:rPr>
          <w:rFonts w:ascii="Trebuchet MS" w:hAnsi="Trebuchet MS" w:cs="Arial"/>
          <w:sz w:val="24"/>
          <w:szCs w:val="24"/>
        </w:rPr>
      </w:pPr>
    </w:p>
    <w:p w:rsidR="00707CF5" w:rsidRPr="003B1136" w:rsidRDefault="00707CF5">
      <w:pPr>
        <w:ind w:firstLine="142"/>
        <w:jc w:val="right"/>
        <w:rPr>
          <w:rFonts w:ascii="Trebuchet MS" w:hAnsi="Trebuchet MS" w:cs="Arial"/>
          <w:sz w:val="24"/>
          <w:szCs w:val="24"/>
        </w:rPr>
      </w:pPr>
    </w:p>
    <w:p w:rsidR="00707CF5" w:rsidRPr="003B1136" w:rsidRDefault="00707CF5" w:rsidP="003B1136">
      <w:pPr>
        <w:ind w:left="5387"/>
        <w:rPr>
          <w:rFonts w:ascii="Trebuchet MS" w:hAnsi="Trebuchet MS" w:cs="Arial"/>
          <w:i/>
          <w:sz w:val="24"/>
          <w:szCs w:val="24"/>
        </w:rPr>
      </w:pPr>
      <w:r w:rsidRPr="003B1136">
        <w:rPr>
          <w:rFonts w:ascii="Trebuchet MS" w:hAnsi="Trebuchet MS" w:cs="Arial"/>
          <w:i/>
          <w:sz w:val="24"/>
          <w:szCs w:val="24"/>
        </w:rPr>
        <w:t>Alla Dirigente Scolastica</w:t>
      </w:r>
    </w:p>
    <w:p w:rsidR="00B108F8" w:rsidRPr="003B1136" w:rsidRDefault="00707CF5" w:rsidP="003B1136">
      <w:pPr>
        <w:ind w:left="5387"/>
        <w:rPr>
          <w:rFonts w:ascii="Trebuchet MS" w:hAnsi="Trebuchet MS"/>
          <w:sz w:val="24"/>
          <w:szCs w:val="24"/>
        </w:rPr>
      </w:pPr>
      <w:r w:rsidRPr="003B1136">
        <w:rPr>
          <w:rFonts w:ascii="Trebuchet MS" w:hAnsi="Trebuchet MS" w:cs="Arial"/>
          <w:i/>
          <w:sz w:val="24"/>
          <w:szCs w:val="24"/>
        </w:rPr>
        <w:t xml:space="preserve">ISTITUTO COMPRENSIVO STATALE </w:t>
      </w:r>
      <w:r w:rsidR="00B108F8" w:rsidRPr="003B1136">
        <w:rPr>
          <w:rFonts w:ascii="Trebuchet MS" w:hAnsi="Trebuchet MS" w:cs="Arial"/>
          <w:i/>
          <w:sz w:val="24"/>
          <w:szCs w:val="24"/>
        </w:rPr>
        <w:t xml:space="preserve">TE2 </w:t>
      </w:r>
      <w:proofErr w:type="spellStart"/>
      <w:r w:rsidR="00B108F8" w:rsidRPr="003B1136">
        <w:rPr>
          <w:rFonts w:ascii="Trebuchet MS" w:hAnsi="Trebuchet MS" w:cs="Arial"/>
          <w:i/>
          <w:sz w:val="24"/>
          <w:szCs w:val="24"/>
        </w:rPr>
        <w:t>Savini</w:t>
      </w:r>
      <w:proofErr w:type="spellEnd"/>
      <w:r w:rsidR="00B108F8" w:rsidRPr="003B1136">
        <w:rPr>
          <w:rFonts w:ascii="Trebuchet MS" w:hAnsi="Trebuchet MS" w:cs="Arial"/>
          <w:i/>
          <w:sz w:val="24"/>
          <w:szCs w:val="24"/>
        </w:rPr>
        <w:t xml:space="preserve"> San Giuseppe San Giorgio</w:t>
      </w:r>
    </w:p>
    <w:p w:rsidR="00707CF5" w:rsidRPr="003B1136" w:rsidRDefault="009338B0" w:rsidP="003B1136">
      <w:pPr>
        <w:ind w:left="5387"/>
        <w:rPr>
          <w:rFonts w:ascii="Trebuchet MS" w:hAnsi="Trebuchet MS" w:cs="Arial"/>
          <w:i/>
          <w:sz w:val="24"/>
          <w:szCs w:val="24"/>
        </w:rPr>
      </w:pPr>
      <w:hyperlink r:id="rId5" w:history="1">
        <w:r w:rsidR="00B108F8" w:rsidRPr="003B1136">
          <w:rPr>
            <w:rStyle w:val="Collegamentoipertestuale"/>
            <w:rFonts w:ascii="Trebuchet MS" w:hAnsi="Trebuchet MS" w:cs="Arial"/>
            <w:i/>
            <w:sz w:val="24"/>
            <w:szCs w:val="24"/>
          </w:rPr>
          <w:t>teic833006@pec.istruzione.it</w:t>
        </w:r>
      </w:hyperlink>
    </w:p>
    <w:p w:rsidR="00707CF5" w:rsidRPr="003B1136" w:rsidRDefault="00707CF5">
      <w:pPr>
        <w:spacing w:line="360" w:lineRule="auto"/>
        <w:ind w:firstLine="142"/>
        <w:jc w:val="right"/>
        <w:rPr>
          <w:rFonts w:ascii="Trebuchet MS" w:hAnsi="Trebuchet MS" w:cs="Arial"/>
          <w:i/>
          <w:sz w:val="24"/>
          <w:szCs w:val="24"/>
        </w:rPr>
      </w:pPr>
    </w:p>
    <w:p w:rsidR="00707CF5" w:rsidRPr="003B1136" w:rsidRDefault="00707CF5">
      <w:pPr>
        <w:spacing w:line="360" w:lineRule="auto"/>
        <w:ind w:firstLine="142"/>
        <w:jc w:val="both"/>
        <w:rPr>
          <w:rFonts w:ascii="Trebuchet MS" w:hAnsi="Trebuchet MS" w:cs="Arial"/>
          <w:sz w:val="24"/>
          <w:szCs w:val="24"/>
        </w:rPr>
      </w:pPr>
    </w:p>
    <w:p w:rsidR="00707CF5" w:rsidRPr="003B1136" w:rsidRDefault="00707CF5">
      <w:pPr>
        <w:spacing w:line="360" w:lineRule="auto"/>
        <w:jc w:val="both"/>
        <w:rPr>
          <w:rFonts w:ascii="Trebuchet MS" w:hAnsi="Trebuchet MS" w:cs="Arial"/>
          <w:sz w:val="24"/>
          <w:szCs w:val="24"/>
        </w:rPr>
      </w:pPr>
      <w:r w:rsidRPr="003B1136">
        <w:rPr>
          <w:rFonts w:ascii="Trebuchet MS" w:hAnsi="Trebuchet MS" w:cs="Arial"/>
          <w:sz w:val="24"/>
          <w:szCs w:val="24"/>
        </w:rPr>
        <w:t xml:space="preserve">Il/La sottoscritto/a </w:t>
      </w:r>
      <w:proofErr w:type="spellStart"/>
      <w:r w:rsidRPr="003B1136">
        <w:rPr>
          <w:rFonts w:ascii="Trebuchet MS" w:hAnsi="Trebuchet MS" w:cs="Arial"/>
          <w:sz w:val="24"/>
          <w:szCs w:val="24"/>
        </w:rPr>
        <w:t>………………</w:t>
      </w:r>
      <w:r w:rsidR="003B1136">
        <w:rPr>
          <w:rFonts w:ascii="Trebuchet MS" w:hAnsi="Trebuchet MS" w:cs="Arial"/>
          <w:sz w:val="24"/>
          <w:szCs w:val="24"/>
        </w:rPr>
        <w:t>……………….</w:t>
      </w:r>
      <w:r w:rsidRPr="003B1136">
        <w:rPr>
          <w:rFonts w:ascii="Trebuchet MS" w:hAnsi="Trebuchet MS" w:cs="Arial"/>
          <w:sz w:val="24"/>
          <w:szCs w:val="24"/>
        </w:rPr>
        <w:t>…</w:t>
      </w:r>
      <w:r w:rsidR="003B1136">
        <w:rPr>
          <w:rFonts w:ascii="Trebuchet MS" w:hAnsi="Trebuchet MS" w:cs="Arial"/>
          <w:sz w:val="24"/>
          <w:szCs w:val="24"/>
        </w:rPr>
        <w:t>.</w:t>
      </w:r>
      <w:r w:rsidR="00820642">
        <w:rPr>
          <w:rFonts w:ascii="Trebuchet MS" w:hAnsi="Trebuchet MS" w:cs="Arial"/>
          <w:sz w:val="24"/>
          <w:szCs w:val="24"/>
        </w:rPr>
        <w:t>……………</w:t>
      </w:r>
      <w:proofErr w:type="spellEnd"/>
      <w:r w:rsidR="00820642">
        <w:rPr>
          <w:rFonts w:ascii="Trebuchet MS" w:hAnsi="Trebuchet MS" w:cs="Arial"/>
          <w:sz w:val="24"/>
          <w:szCs w:val="24"/>
        </w:rPr>
        <w:t>..</w:t>
      </w:r>
      <w:r w:rsidRPr="003B1136">
        <w:rPr>
          <w:rFonts w:ascii="Trebuchet MS" w:hAnsi="Trebuchet MS" w:cs="Arial"/>
          <w:sz w:val="24"/>
          <w:szCs w:val="24"/>
        </w:rPr>
        <w:t xml:space="preserve"> nato/a a </w:t>
      </w:r>
      <w:proofErr w:type="spellStart"/>
      <w:r w:rsidRPr="003B1136">
        <w:rPr>
          <w:rFonts w:ascii="Trebuchet MS" w:hAnsi="Trebuchet MS" w:cs="Arial"/>
          <w:sz w:val="24"/>
          <w:szCs w:val="24"/>
        </w:rPr>
        <w:t>……</w:t>
      </w:r>
      <w:r w:rsidR="003B1136">
        <w:rPr>
          <w:rFonts w:ascii="Trebuchet MS" w:hAnsi="Trebuchet MS" w:cs="Arial"/>
          <w:sz w:val="24"/>
          <w:szCs w:val="24"/>
        </w:rPr>
        <w:t>…………………………….</w:t>
      </w:r>
      <w:r w:rsidRPr="003B1136">
        <w:rPr>
          <w:rFonts w:ascii="Trebuchet MS" w:hAnsi="Trebuchet MS" w:cs="Arial"/>
          <w:sz w:val="24"/>
          <w:szCs w:val="24"/>
        </w:rPr>
        <w:t>……</w:t>
      </w:r>
      <w:proofErr w:type="spellEnd"/>
      <w:r w:rsidRPr="003B1136">
        <w:rPr>
          <w:rFonts w:ascii="Trebuchet MS" w:hAnsi="Trebuchet MS" w:cs="Arial"/>
          <w:sz w:val="24"/>
          <w:szCs w:val="24"/>
        </w:rPr>
        <w:t xml:space="preserve"> il </w:t>
      </w:r>
      <w:proofErr w:type="spellStart"/>
      <w:r w:rsidRPr="003B1136">
        <w:rPr>
          <w:rFonts w:ascii="Trebuchet MS" w:hAnsi="Trebuchet MS" w:cs="Arial"/>
          <w:sz w:val="24"/>
          <w:szCs w:val="24"/>
        </w:rPr>
        <w:t>……</w:t>
      </w:r>
      <w:r w:rsidR="003B1136">
        <w:rPr>
          <w:rFonts w:ascii="Trebuchet MS" w:hAnsi="Trebuchet MS" w:cs="Arial"/>
          <w:sz w:val="24"/>
          <w:szCs w:val="24"/>
        </w:rPr>
        <w:t>…….</w:t>
      </w:r>
      <w:r w:rsidRPr="003B1136">
        <w:rPr>
          <w:rFonts w:ascii="Trebuchet MS" w:hAnsi="Trebuchet MS" w:cs="Arial"/>
          <w:sz w:val="24"/>
          <w:szCs w:val="24"/>
        </w:rPr>
        <w:t>……</w:t>
      </w:r>
      <w:proofErr w:type="spellEnd"/>
      <w:r w:rsidR="00820642">
        <w:rPr>
          <w:rFonts w:ascii="Trebuchet MS" w:hAnsi="Trebuchet MS" w:cs="Arial"/>
          <w:sz w:val="24"/>
          <w:szCs w:val="24"/>
        </w:rPr>
        <w:t>..</w:t>
      </w:r>
      <w:r w:rsidRPr="003B1136">
        <w:rPr>
          <w:rFonts w:ascii="Trebuchet MS" w:hAnsi="Trebuchet MS" w:cs="Arial"/>
          <w:sz w:val="24"/>
          <w:szCs w:val="24"/>
        </w:rPr>
        <w:t xml:space="preserve"> residente in </w:t>
      </w:r>
      <w:proofErr w:type="spellStart"/>
      <w:r w:rsidRPr="003B1136">
        <w:rPr>
          <w:rFonts w:ascii="Trebuchet MS" w:hAnsi="Trebuchet MS" w:cs="Arial"/>
          <w:sz w:val="24"/>
          <w:szCs w:val="24"/>
        </w:rPr>
        <w:t>……</w:t>
      </w:r>
      <w:r w:rsidR="003B1136">
        <w:rPr>
          <w:rFonts w:ascii="Trebuchet MS" w:hAnsi="Trebuchet MS" w:cs="Arial"/>
          <w:sz w:val="24"/>
          <w:szCs w:val="24"/>
        </w:rPr>
        <w:t>…………………………</w:t>
      </w:r>
      <w:r w:rsidRPr="003B1136">
        <w:rPr>
          <w:rFonts w:ascii="Trebuchet MS" w:hAnsi="Trebuchet MS" w:cs="Arial"/>
          <w:sz w:val="24"/>
          <w:szCs w:val="24"/>
        </w:rPr>
        <w:t>……</w:t>
      </w:r>
      <w:proofErr w:type="spellEnd"/>
      <w:r w:rsidRPr="003B1136">
        <w:rPr>
          <w:rFonts w:ascii="Trebuchet MS" w:hAnsi="Trebuchet MS" w:cs="Arial"/>
          <w:sz w:val="24"/>
          <w:szCs w:val="24"/>
        </w:rPr>
        <w:t xml:space="preserve">.. alla via  </w:t>
      </w:r>
      <w:proofErr w:type="spellStart"/>
      <w:r w:rsidRPr="003B1136">
        <w:rPr>
          <w:rFonts w:ascii="Trebuchet MS" w:hAnsi="Trebuchet MS" w:cs="Arial"/>
          <w:sz w:val="24"/>
          <w:szCs w:val="24"/>
        </w:rPr>
        <w:t>…………</w:t>
      </w:r>
      <w:r w:rsidR="003B1136">
        <w:rPr>
          <w:rFonts w:ascii="Trebuchet MS" w:hAnsi="Trebuchet MS" w:cs="Arial"/>
          <w:sz w:val="24"/>
          <w:szCs w:val="24"/>
        </w:rPr>
        <w:t>………………………</w:t>
      </w:r>
      <w:r w:rsidRPr="003B1136">
        <w:rPr>
          <w:rFonts w:ascii="Trebuchet MS" w:hAnsi="Trebuchet MS" w:cs="Arial"/>
          <w:sz w:val="24"/>
          <w:szCs w:val="24"/>
        </w:rPr>
        <w:t>…………</w:t>
      </w:r>
      <w:proofErr w:type="spellEnd"/>
      <w:r w:rsidRPr="003B1136">
        <w:rPr>
          <w:rFonts w:ascii="Trebuchet MS" w:hAnsi="Trebuchet MS" w:cs="Arial"/>
          <w:sz w:val="24"/>
          <w:szCs w:val="24"/>
        </w:rPr>
        <w:t xml:space="preserve">  (</w:t>
      </w:r>
      <w:proofErr w:type="spellStart"/>
      <w:r w:rsidRPr="003B1136">
        <w:rPr>
          <w:rFonts w:ascii="Trebuchet MS" w:hAnsi="Trebuchet MS" w:cs="Arial"/>
          <w:sz w:val="24"/>
          <w:szCs w:val="24"/>
        </w:rPr>
        <w:t>CAP</w:t>
      </w:r>
      <w:r w:rsidR="003B1136">
        <w:rPr>
          <w:rFonts w:ascii="Trebuchet MS" w:hAnsi="Trebuchet MS" w:cs="Arial"/>
          <w:sz w:val="24"/>
          <w:szCs w:val="24"/>
        </w:rPr>
        <w:t>…………………</w:t>
      </w:r>
      <w:proofErr w:type="spellEnd"/>
      <w:r w:rsidR="00820642">
        <w:rPr>
          <w:rFonts w:ascii="Trebuchet MS" w:hAnsi="Trebuchet MS" w:cs="Arial"/>
          <w:sz w:val="24"/>
          <w:szCs w:val="24"/>
        </w:rPr>
        <w:t>)</w:t>
      </w:r>
      <w:r w:rsidRPr="003B1136">
        <w:rPr>
          <w:rFonts w:ascii="Trebuchet MS" w:hAnsi="Trebuchet MS" w:cs="Arial"/>
          <w:sz w:val="24"/>
          <w:szCs w:val="24"/>
        </w:rPr>
        <w:t xml:space="preserve"> Codice Fiscale  </w:t>
      </w:r>
      <w:proofErr w:type="spellStart"/>
      <w:r w:rsidRPr="003B1136">
        <w:rPr>
          <w:rFonts w:ascii="Trebuchet MS" w:hAnsi="Trebuchet MS" w:cs="Arial"/>
          <w:sz w:val="24"/>
          <w:szCs w:val="24"/>
        </w:rPr>
        <w:t>………</w:t>
      </w:r>
      <w:r w:rsidR="00820642">
        <w:rPr>
          <w:rFonts w:ascii="Trebuchet MS" w:hAnsi="Trebuchet MS" w:cs="Arial"/>
          <w:sz w:val="24"/>
          <w:szCs w:val="24"/>
        </w:rPr>
        <w:t>………….</w:t>
      </w:r>
      <w:r w:rsidR="003B1136">
        <w:rPr>
          <w:rFonts w:ascii="Trebuchet MS" w:hAnsi="Trebuchet MS" w:cs="Arial"/>
          <w:sz w:val="24"/>
          <w:szCs w:val="24"/>
        </w:rPr>
        <w:t>………….</w:t>
      </w:r>
      <w:r w:rsidRPr="003B1136">
        <w:rPr>
          <w:rFonts w:ascii="Trebuchet MS" w:hAnsi="Trebuchet MS" w:cs="Arial"/>
          <w:sz w:val="24"/>
          <w:szCs w:val="24"/>
        </w:rPr>
        <w:t>………………………</w:t>
      </w:r>
      <w:proofErr w:type="spellEnd"/>
      <w:r w:rsidRPr="003B1136">
        <w:rPr>
          <w:rFonts w:ascii="Trebuchet MS" w:hAnsi="Trebuchet MS" w:cs="Arial"/>
          <w:sz w:val="24"/>
          <w:szCs w:val="24"/>
        </w:rPr>
        <w:t>,</w:t>
      </w:r>
      <w:r w:rsidR="003B1136">
        <w:rPr>
          <w:rFonts w:ascii="Trebuchet MS" w:hAnsi="Trebuchet MS" w:cs="Arial"/>
          <w:sz w:val="24"/>
          <w:szCs w:val="24"/>
        </w:rPr>
        <w:t xml:space="preserve"> </w:t>
      </w:r>
      <w:r w:rsidRPr="003B1136">
        <w:rPr>
          <w:rFonts w:ascii="Trebuchet MS" w:hAnsi="Trebuchet MS" w:cs="Arial"/>
          <w:sz w:val="24"/>
          <w:szCs w:val="24"/>
        </w:rPr>
        <w:t xml:space="preserve">in qualità di legale rappresentante della seguente </w:t>
      </w:r>
      <w:r w:rsidR="00B108F8" w:rsidRPr="003B1136">
        <w:rPr>
          <w:rFonts w:ascii="Trebuchet MS" w:hAnsi="Trebuchet MS" w:cs="Arial"/>
          <w:sz w:val="24"/>
          <w:szCs w:val="24"/>
        </w:rPr>
        <w:t xml:space="preserve">azienda </w:t>
      </w:r>
      <w:proofErr w:type="spellStart"/>
      <w:r w:rsidR="00461898" w:rsidRPr="003B1136">
        <w:rPr>
          <w:rFonts w:ascii="Trebuchet MS" w:hAnsi="Trebuchet MS" w:cs="Arial"/>
          <w:sz w:val="24"/>
          <w:szCs w:val="24"/>
        </w:rPr>
        <w:t>…………………………</w:t>
      </w:r>
      <w:r w:rsidR="00C83824">
        <w:rPr>
          <w:rFonts w:ascii="Trebuchet MS" w:hAnsi="Trebuchet MS" w:cs="Arial"/>
          <w:sz w:val="24"/>
          <w:szCs w:val="24"/>
        </w:rPr>
        <w:t>………………………………</w:t>
      </w:r>
      <w:proofErr w:type="spellEnd"/>
      <w:r w:rsidR="00C83824">
        <w:rPr>
          <w:rFonts w:ascii="Trebuchet MS" w:hAnsi="Trebuchet MS" w:cs="Arial"/>
          <w:sz w:val="24"/>
          <w:szCs w:val="24"/>
        </w:rPr>
        <w:t>..</w:t>
      </w:r>
      <w:proofErr w:type="spellStart"/>
      <w:r w:rsidR="00461898" w:rsidRPr="003B1136">
        <w:rPr>
          <w:rFonts w:ascii="Trebuchet MS" w:hAnsi="Trebuchet MS" w:cs="Arial"/>
          <w:sz w:val="24"/>
          <w:szCs w:val="24"/>
        </w:rPr>
        <w:t>…………………</w:t>
      </w:r>
      <w:proofErr w:type="spellEnd"/>
    </w:p>
    <w:p w:rsidR="00707CF5" w:rsidRPr="003B1136" w:rsidRDefault="00707CF5">
      <w:pPr>
        <w:spacing w:line="360" w:lineRule="auto"/>
        <w:ind w:firstLine="142"/>
        <w:jc w:val="center"/>
        <w:rPr>
          <w:rFonts w:ascii="Trebuchet MS" w:hAnsi="Trebuchet MS" w:cs="Arial"/>
          <w:sz w:val="24"/>
          <w:szCs w:val="24"/>
        </w:rPr>
      </w:pPr>
      <w:r w:rsidRPr="003B1136">
        <w:rPr>
          <w:rFonts w:ascii="Trebuchet MS" w:hAnsi="Trebuchet MS" w:cs="Arial"/>
          <w:sz w:val="24"/>
          <w:szCs w:val="24"/>
        </w:rPr>
        <w:t>[indicare nome, ragione sociale, indirizzo sede]</w:t>
      </w:r>
    </w:p>
    <w:p w:rsidR="00707CF5" w:rsidRPr="003B1136" w:rsidRDefault="00707CF5">
      <w:pPr>
        <w:spacing w:line="360" w:lineRule="auto"/>
        <w:ind w:firstLine="142"/>
        <w:jc w:val="both"/>
        <w:rPr>
          <w:rFonts w:ascii="Trebuchet MS" w:hAnsi="Trebuchet MS" w:cs="Arial"/>
          <w:sz w:val="24"/>
          <w:szCs w:val="24"/>
        </w:rPr>
      </w:pPr>
    </w:p>
    <w:p w:rsidR="00707CF5" w:rsidRPr="003B1136" w:rsidRDefault="00707CF5">
      <w:pPr>
        <w:spacing w:line="360" w:lineRule="auto"/>
        <w:ind w:firstLine="142"/>
        <w:jc w:val="center"/>
        <w:rPr>
          <w:rFonts w:ascii="Trebuchet MS" w:hAnsi="Trebuchet MS" w:cs="Arial"/>
          <w:smallCaps/>
          <w:sz w:val="24"/>
          <w:szCs w:val="24"/>
        </w:rPr>
      </w:pPr>
      <w:r w:rsidRPr="003B1136">
        <w:rPr>
          <w:rFonts w:ascii="Trebuchet MS" w:hAnsi="Trebuchet MS" w:cs="Arial"/>
          <w:smallCaps/>
          <w:sz w:val="24"/>
          <w:szCs w:val="24"/>
        </w:rPr>
        <w:t>dichiara</w:t>
      </w:r>
    </w:p>
    <w:p w:rsidR="00707CF5" w:rsidRPr="003B1136" w:rsidRDefault="00707CF5">
      <w:pPr>
        <w:spacing w:line="360" w:lineRule="auto"/>
        <w:ind w:firstLine="142"/>
        <w:jc w:val="center"/>
        <w:rPr>
          <w:rFonts w:ascii="Trebuchet MS" w:hAnsi="Trebuchet MS" w:cs="Arial"/>
          <w:smallCaps/>
          <w:sz w:val="24"/>
          <w:szCs w:val="24"/>
        </w:rPr>
      </w:pPr>
    </w:p>
    <w:p w:rsidR="00803D02" w:rsidRPr="00C83824" w:rsidRDefault="00C83824">
      <w:pPr>
        <w:spacing w:line="360" w:lineRule="auto"/>
        <w:jc w:val="both"/>
        <w:rPr>
          <w:rFonts w:ascii="Trebuchet MS" w:hAnsi="Trebuchet MS" w:cs="Arial"/>
          <w:b/>
          <w:bCs/>
          <w:sz w:val="24"/>
          <w:szCs w:val="24"/>
        </w:rPr>
      </w:pPr>
      <w:r>
        <w:rPr>
          <w:rFonts w:ascii="Trebuchet MS" w:hAnsi="Trebuchet MS" w:cs="Arial"/>
          <w:b/>
          <w:bCs/>
          <w:sz w:val="24"/>
          <w:szCs w:val="24"/>
        </w:rPr>
        <w:t xml:space="preserve">il proprio </w:t>
      </w:r>
      <w:r w:rsidR="0018196D" w:rsidRPr="00C83824">
        <w:rPr>
          <w:rFonts w:ascii="Trebuchet MS" w:hAnsi="Trebuchet MS" w:cs="Arial"/>
          <w:b/>
          <w:bCs/>
          <w:sz w:val="24"/>
          <w:szCs w:val="24"/>
        </w:rPr>
        <w:t>interesse all</w:t>
      </w:r>
      <w:r w:rsidR="002B35FF" w:rsidRPr="00C83824">
        <w:rPr>
          <w:rFonts w:ascii="Trebuchet MS" w:hAnsi="Trebuchet MS" w:cs="Arial"/>
          <w:b/>
          <w:bCs/>
          <w:sz w:val="24"/>
          <w:szCs w:val="24"/>
        </w:rPr>
        <w:t xml:space="preserve">a “consultazione </w:t>
      </w:r>
      <w:r w:rsidR="00225D68" w:rsidRPr="00C83824">
        <w:rPr>
          <w:rFonts w:ascii="Trebuchet MS" w:hAnsi="Trebuchet MS" w:cs="Arial"/>
          <w:b/>
          <w:bCs/>
          <w:sz w:val="24"/>
          <w:szCs w:val="24"/>
        </w:rPr>
        <w:t xml:space="preserve">preliminare </w:t>
      </w:r>
      <w:r w:rsidR="0018196D" w:rsidRPr="00C83824">
        <w:rPr>
          <w:rFonts w:ascii="Trebuchet MS" w:hAnsi="Trebuchet MS" w:cs="Arial"/>
          <w:b/>
          <w:bCs/>
          <w:sz w:val="24"/>
          <w:szCs w:val="24"/>
        </w:rPr>
        <w:t>di mercato</w:t>
      </w:r>
      <w:r w:rsidR="0027585C" w:rsidRPr="00C83824">
        <w:rPr>
          <w:rFonts w:ascii="Trebuchet MS" w:hAnsi="Trebuchet MS" w:cs="Arial"/>
          <w:b/>
          <w:bCs/>
          <w:sz w:val="24"/>
          <w:szCs w:val="24"/>
        </w:rPr>
        <w:t>”</w:t>
      </w:r>
      <w:r w:rsidR="00225D68" w:rsidRPr="00C83824">
        <w:rPr>
          <w:rFonts w:ascii="Trebuchet MS" w:hAnsi="Trebuchet MS" w:cs="Arial"/>
          <w:b/>
          <w:bCs/>
          <w:sz w:val="24"/>
          <w:szCs w:val="24"/>
        </w:rPr>
        <w:t xml:space="preserve"> ex. art. </w:t>
      </w:r>
      <w:r w:rsidR="002B35FF" w:rsidRPr="00C83824">
        <w:rPr>
          <w:rFonts w:ascii="Trebuchet MS" w:hAnsi="Trebuchet MS" w:cs="Arial"/>
          <w:b/>
          <w:bCs/>
          <w:sz w:val="24"/>
          <w:szCs w:val="24"/>
        </w:rPr>
        <w:t>77</w:t>
      </w:r>
      <w:r w:rsidR="00225D68" w:rsidRPr="00C83824">
        <w:rPr>
          <w:rFonts w:ascii="Trebuchet MS" w:hAnsi="Trebuchet MS" w:cs="Arial"/>
          <w:b/>
          <w:bCs/>
          <w:sz w:val="24"/>
          <w:szCs w:val="24"/>
        </w:rPr>
        <w:t xml:space="preserve"> del </w:t>
      </w:r>
      <w:proofErr w:type="spellStart"/>
      <w:r w:rsidR="00225D68" w:rsidRPr="00C83824">
        <w:rPr>
          <w:rFonts w:ascii="Trebuchet MS" w:hAnsi="Trebuchet MS" w:cs="Arial"/>
          <w:b/>
          <w:bCs/>
          <w:sz w:val="24"/>
          <w:szCs w:val="24"/>
        </w:rPr>
        <w:t>D.Lgs</w:t>
      </w:r>
      <w:proofErr w:type="spellEnd"/>
      <w:r w:rsidR="00225D68" w:rsidRPr="00C83824">
        <w:rPr>
          <w:rFonts w:ascii="Trebuchet MS" w:hAnsi="Trebuchet MS" w:cs="Arial"/>
          <w:b/>
          <w:bCs/>
          <w:sz w:val="24"/>
          <w:szCs w:val="24"/>
        </w:rPr>
        <w:t xml:space="preserve"> n. </w:t>
      </w:r>
      <w:r w:rsidR="0027585C" w:rsidRPr="00C83824">
        <w:rPr>
          <w:rFonts w:ascii="Trebuchet MS" w:hAnsi="Trebuchet MS" w:cs="Arial"/>
          <w:b/>
          <w:bCs/>
          <w:sz w:val="24"/>
          <w:szCs w:val="24"/>
        </w:rPr>
        <w:t>36</w:t>
      </w:r>
      <w:r w:rsidR="00225D68" w:rsidRPr="00C83824">
        <w:rPr>
          <w:rFonts w:ascii="Trebuchet MS" w:hAnsi="Trebuchet MS" w:cs="Arial"/>
          <w:b/>
          <w:bCs/>
          <w:sz w:val="24"/>
          <w:szCs w:val="24"/>
        </w:rPr>
        <w:t>/20</w:t>
      </w:r>
      <w:r w:rsidR="0027585C" w:rsidRPr="00C83824">
        <w:rPr>
          <w:rFonts w:ascii="Trebuchet MS" w:hAnsi="Trebuchet MS" w:cs="Arial"/>
          <w:b/>
          <w:bCs/>
          <w:sz w:val="24"/>
          <w:szCs w:val="24"/>
        </w:rPr>
        <w:t>23</w:t>
      </w:r>
      <w:r w:rsidR="0018196D" w:rsidRPr="00C83824">
        <w:rPr>
          <w:rFonts w:ascii="Trebuchet MS" w:hAnsi="Trebuchet MS" w:cs="Arial"/>
          <w:b/>
          <w:bCs/>
          <w:sz w:val="24"/>
          <w:szCs w:val="24"/>
        </w:rPr>
        <w:t xml:space="preserve"> </w:t>
      </w:r>
      <w:r w:rsidR="00B108F8" w:rsidRPr="00C83824">
        <w:rPr>
          <w:rFonts w:ascii="Trebuchet MS" w:hAnsi="Trebuchet MS" w:cs="Arial"/>
          <w:b/>
          <w:bCs/>
          <w:sz w:val="24"/>
          <w:szCs w:val="24"/>
        </w:rPr>
        <w:t xml:space="preserve">a partecipare alla procedura </w:t>
      </w:r>
      <w:r w:rsidR="0018196D" w:rsidRPr="00C83824">
        <w:rPr>
          <w:rFonts w:ascii="Trebuchet MS" w:hAnsi="Trebuchet MS" w:cs="Arial"/>
          <w:b/>
          <w:bCs/>
          <w:sz w:val="24"/>
          <w:szCs w:val="24"/>
        </w:rPr>
        <w:t>che</w:t>
      </w:r>
      <w:r w:rsidR="00B108F8" w:rsidRPr="00C83824">
        <w:rPr>
          <w:rFonts w:ascii="Trebuchet MS" w:hAnsi="Trebuchet MS" w:cs="Arial"/>
          <w:b/>
          <w:bCs/>
          <w:sz w:val="24"/>
          <w:szCs w:val="24"/>
        </w:rPr>
        <w:t xml:space="preserve"> sa</w:t>
      </w:r>
      <w:r w:rsidR="0018196D" w:rsidRPr="00C83824">
        <w:rPr>
          <w:rFonts w:ascii="Trebuchet MS" w:hAnsi="Trebuchet MS" w:cs="Arial"/>
          <w:b/>
          <w:bCs/>
          <w:sz w:val="24"/>
          <w:szCs w:val="24"/>
        </w:rPr>
        <w:t>rà effettuata</w:t>
      </w:r>
      <w:r w:rsidR="00B108F8" w:rsidRPr="00C83824">
        <w:rPr>
          <w:rFonts w:ascii="Trebuchet MS" w:hAnsi="Trebuchet MS" w:cs="Arial"/>
          <w:b/>
          <w:bCs/>
          <w:sz w:val="24"/>
          <w:szCs w:val="24"/>
        </w:rPr>
        <w:t xml:space="preserve"> su MEPA</w:t>
      </w:r>
      <w:r w:rsidR="0018196D" w:rsidRPr="00C83824">
        <w:rPr>
          <w:rFonts w:ascii="Trebuchet MS" w:hAnsi="Trebuchet MS" w:cs="Arial"/>
          <w:b/>
          <w:bCs/>
          <w:sz w:val="24"/>
          <w:szCs w:val="24"/>
        </w:rPr>
        <w:t xml:space="preserve"> per il noleggio di </w:t>
      </w:r>
      <w:r w:rsidR="00461898" w:rsidRPr="00C83824">
        <w:rPr>
          <w:rFonts w:ascii="Trebuchet MS" w:hAnsi="Trebuchet MS" w:cs="Arial"/>
          <w:b/>
          <w:bCs/>
          <w:sz w:val="24"/>
          <w:szCs w:val="24"/>
        </w:rPr>
        <w:t xml:space="preserve">n. </w:t>
      </w:r>
      <w:r w:rsidR="00B43DBE" w:rsidRPr="00C83824">
        <w:rPr>
          <w:rFonts w:ascii="Trebuchet MS" w:hAnsi="Trebuchet MS" w:cs="Arial"/>
          <w:b/>
          <w:bCs/>
          <w:sz w:val="24"/>
          <w:szCs w:val="24"/>
        </w:rPr>
        <w:t>6</w:t>
      </w:r>
      <w:r w:rsidR="00461898" w:rsidRPr="00C83824">
        <w:rPr>
          <w:rFonts w:ascii="Trebuchet MS" w:hAnsi="Trebuchet MS" w:cs="Arial"/>
          <w:b/>
          <w:bCs/>
          <w:sz w:val="24"/>
          <w:szCs w:val="24"/>
        </w:rPr>
        <w:t xml:space="preserve"> </w:t>
      </w:r>
      <w:r w:rsidR="0018196D" w:rsidRPr="00C83824">
        <w:rPr>
          <w:rFonts w:ascii="Trebuchet MS" w:hAnsi="Trebuchet MS" w:cs="Arial"/>
          <w:b/>
          <w:bCs/>
          <w:sz w:val="24"/>
          <w:szCs w:val="24"/>
        </w:rPr>
        <w:t xml:space="preserve">fotocopiatrici ad uso </w:t>
      </w:r>
      <w:r w:rsidR="00B108F8" w:rsidRPr="00C83824">
        <w:rPr>
          <w:rFonts w:ascii="Trebuchet MS" w:hAnsi="Trebuchet MS" w:cs="Arial"/>
          <w:b/>
          <w:bCs/>
          <w:sz w:val="24"/>
          <w:szCs w:val="24"/>
        </w:rPr>
        <w:t xml:space="preserve">amministrativo e </w:t>
      </w:r>
      <w:r w:rsidR="0018196D" w:rsidRPr="00C83824">
        <w:rPr>
          <w:rFonts w:ascii="Trebuchet MS" w:hAnsi="Trebuchet MS" w:cs="Arial"/>
          <w:b/>
          <w:bCs/>
          <w:sz w:val="24"/>
          <w:szCs w:val="24"/>
        </w:rPr>
        <w:t xml:space="preserve">didattico da installare presso i plessi </w:t>
      </w:r>
      <w:r w:rsidR="00B108F8" w:rsidRPr="00C83824">
        <w:rPr>
          <w:rFonts w:ascii="Trebuchet MS" w:hAnsi="Trebuchet MS" w:cs="Arial"/>
          <w:b/>
          <w:bCs/>
          <w:sz w:val="24"/>
          <w:szCs w:val="24"/>
        </w:rPr>
        <w:t xml:space="preserve">dell’Istituto Comprensivo </w:t>
      </w:r>
      <w:proofErr w:type="spellStart"/>
      <w:r w:rsidR="00B108F8" w:rsidRPr="00C83824">
        <w:rPr>
          <w:rFonts w:ascii="Trebuchet MS" w:hAnsi="Trebuchet MS" w:cs="Arial"/>
          <w:b/>
          <w:bCs/>
          <w:sz w:val="24"/>
          <w:szCs w:val="24"/>
        </w:rPr>
        <w:t>Savini</w:t>
      </w:r>
      <w:proofErr w:type="spellEnd"/>
      <w:r w:rsidR="00B108F8" w:rsidRPr="00C83824">
        <w:rPr>
          <w:rFonts w:ascii="Trebuchet MS" w:hAnsi="Trebuchet MS" w:cs="Arial"/>
          <w:b/>
          <w:bCs/>
          <w:sz w:val="24"/>
          <w:szCs w:val="24"/>
        </w:rPr>
        <w:t xml:space="preserve"> San Giuseppe San Giorgio</w:t>
      </w:r>
      <w:r w:rsidR="00803D02" w:rsidRPr="00C83824">
        <w:rPr>
          <w:rFonts w:ascii="Trebuchet MS" w:hAnsi="Trebuchet MS" w:cs="Arial"/>
          <w:b/>
          <w:bCs/>
          <w:sz w:val="24"/>
          <w:szCs w:val="24"/>
        </w:rPr>
        <w:t>.</w:t>
      </w:r>
    </w:p>
    <w:p w:rsidR="00803D02" w:rsidRPr="003B1136" w:rsidRDefault="00803D02">
      <w:pPr>
        <w:spacing w:line="360" w:lineRule="auto"/>
        <w:jc w:val="both"/>
        <w:rPr>
          <w:rFonts w:ascii="Trebuchet MS" w:hAnsi="Trebuchet MS" w:cs="Arial"/>
          <w:sz w:val="24"/>
          <w:szCs w:val="24"/>
        </w:rPr>
      </w:pPr>
    </w:p>
    <w:p w:rsidR="00707CF5" w:rsidRPr="003B1136" w:rsidRDefault="00707CF5">
      <w:pPr>
        <w:spacing w:line="360" w:lineRule="auto"/>
        <w:jc w:val="both"/>
        <w:rPr>
          <w:rFonts w:ascii="Trebuchet MS" w:hAnsi="Trebuchet MS" w:cs="Arial"/>
          <w:sz w:val="24"/>
          <w:szCs w:val="24"/>
        </w:rPr>
      </w:pPr>
      <w:r w:rsidRPr="003B1136">
        <w:rPr>
          <w:rFonts w:ascii="Trebuchet MS" w:hAnsi="Trebuchet MS" w:cs="Arial"/>
          <w:sz w:val="24"/>
          <w:szCs w:val="24"/>
        </w:rPr>
        <w:t>Ai sensi del D.P.R. n. 445/2000, consapevole delle responsabilità penali e degli effetti amministrativi derivanti dalla falsità in atti e dalle dichiarazioni mendaci, il/la sottoscritto/a dichiara:</w:t>
      </w:r>
    </w:p>
    <w:p w:rsidR="00707CF5" w:rsidRPr="003B1136" w:rsidRDefault="00707CF5" w:rsidP="00004121">
      <w:pPr>
        <w:numPr>
          <w:ilvl w:val="0"/>
          <w:numId w:val="5"/>
        </w:numPr>
        <w:spacing w:line="360" w:lineRule="auto"/>
        <w:jc w:val="both"/>
        <w:rPr>
          <w:rFonts w:ascii="Trebuchet MS" w:hAnsi="Trebuchet MS" w:cs="Arial"/>
          <w:sz w:val="24"/>
          <w:szCs w:val="24"/>
        </w:rPr>
      </w:pPr>
      <w:r w:rsidRPr="003B1136">
        <w:rPr>
          <w:rFonts w:ascii="Trebuchet MS" w:hAnsi="Trebuchet MS" w:cs="Arial"/>
          <w:sz w:val="24"/>
          <w:szCs w:val="24"/>
        </w:rPr>
        <w:t xml:space="preserve">che la ditta è iscritta alla CCIAA di </w:t>
      </w:r>
      <w:proofErr w:type="spellStart"/>
      <w:r w:rsidRPr="003B1136">
        <w:rPr>
          <w:rFonts w:ascii="Trebuchet MS" w:hAnsi="Trebuchet MS" w:cs="Arial"/>
          <w:sz w:val="24"/>
          <w:szCs w:val="24"/>
        </w:rPr>
        <w:t>…</w:t>
      </w:r>
      <w:r w:rsidR="001E30E6">
        <w:rPr>
          <w:rFonts w:ascii="Trebuchet MS" w:hAnsi="Trebuchet MS" w:cs="Arial"/>
          <w:sz w:val="24"/>
          <w:szCs w:val="24"/>
        </w:rPr>
        <w:t>……………</w:t>
      </w:r>
      <w:proofErr w:type="spellEnd"/>
      <w:r w:rsidR="001E30E6">
        <w:rPr>
          <w:rFonts w:ascii="Trebuchet MS" w:hAnsi="Trebuchet MS" w:cs="Arial"/>
          <w:sz w:val="24"/>
          <w:szCs w:val="24"/>
        </w:rPr>
        <w:t>..</w:t>
      </w:r>
      <w:r w:rsidRPr="003B1136">
        <w:rPr>
          <w:rFonts w:ascii="Trebuchet MS" w:hAnsi="Trebuchet MS" w:cs="Arial"/>
          <w:sz w:val="24"/>
          <w:szCs w:val="24"/>
        </w:rPr>
        <w:t xml:space="preserve">….  al n. </w:t>
      </w:r>
      <w:proofErr w:type="spellStart"/>
      <w:r w:rsidRPr="003B1136">
        <w:rPr>
          <w:rFonts w:ascii="Trebuchet MS" w:hAnsi="Trebuchet MS" w:cs="Arial"/>
          <w:sz w:val="24"/>
          <w:szCs w:val="24"/>
        </w:rPr>
        <w:t>……</w:t>
      </w:r>
      <w:r w:rsidR="00004121" w:rsidRPr="003B1136">
        <w:rPr>
          <w:rFonts w:ascii="Trebuchet MS" w:hAnsi="Trebuchet MS" w:cs="Arial"/>
          <w:sz w:val="24"/>
          <w:szCs w:val="24"/>
        </w:rPr>
        <w:t>…</w:t>
      </w:r>
      <w:proofErr w:type="spellEnd"/>
      <w:r w:rsidR="00004121" w:rsidRPr="003B1136">
        <w:rPr>
          <w:rFonts w:ascii="Trebuchet MS" w:hAnsi="Trebuchet MS" w:cs="Arial"/>
          <w:sz w:val="24"/>
          <w:szCs w:val="24"/>
        </w:rPr>
        <w:t xml:space="preserve">.  – attività esercitata </w:t>
      </w:r>
      <w:proofErr w:type="spellStart"/>
      <w:r w:rsidR="00004121" w:rsidRPr="003B1136">
        <w:rPr>
          <w:rFonts w:ascii="Trebuchet MS" w:hAnsi="Trebuchet MS" w:cs="Arial"/>
          <w:sz w:val="24"/>
          <w:szCs w:val="24"/>
        </w:rPr>
        <w:t>……</w:t>
      </w:r>
      <w:r w:rsidR="001E30E6">
        <w:rPr>
          <w:rFonts w:ascii="Trebuchet MS" w:hAnsi="Trebuchet MS" w:cs="Arial"/>
          <w:sz w:val="24"/>
          <w:szCs w:val="24"/>
        </w:rPr>
        <w:t>…………………</w:t>
      </w:r>
      <w:r w:rsidR="00004121" w:rsidRPr="003B1136">
        <w:rPr>
          <w:rFonts w:ascii="Trebuchet MS" w:hAnsi="Trebuchet MS" w:cs="Arial"/>
          <w:sz w:val="24"/>
          <w:szCs w:val="24"/>
        </w:rPr>
        <w:t>……</w:t>
      </w:r>
      <w:proofErr w:type="spellEnd"/>
      <w:r w:rsidR="00004121" w:rsidRPr="003B1136">
        <w:rPr>
          <w:rFonts w:ascii="Trebuchet MS" w:hAnsi="Trebuchet MS" w:cs="Arial"/>
          <w:sz w:val="24"/>
          <w:szCs w:val="24"/>
        </w:rPr>
        <w:t xml:space="preserve">. (inserire i codici ATECO o, se si preferisce, allegare visura camerale) </w:t>
      </w:r>
      <w:proofErr w:type="spellStart"/>
      <w:r w:rsidR="00004121" w:rsidRPr="003B1136">
        <w:rPr>
          <w:rFonts w:ascii="Trebuchet MS" w:hAnsi="Trebuchet MS" w:cs="Arial"/>
          <w:sz w:val="24"/>
          <w:szCs w:val="24"/>
        </w:rPr>
        <w:t>………</w:t>
      </w:r>
      <w:r w:rsidR="001E30E6">
        <w:rPr>
          <w:rFonts w:ascii="Trebuchet MS" w:hAnsi="Trebuchet MS" w:cs="Arial"/>
          <w:sz w:val="24"/>
          <w:szCs w:val="24"/>
        </w:rPr>
        <w:t>……………</w:t>
      </w:r>
      <w:proofErr w:type="spellEnd"/>
      <w:r w:rsidR="001E30E6">
        <w:rPr>
          <w:rFonts w:ascii="Trebuchet MS" w:hAnsi="Trebuchet MS" w:cs="Arial"/>
          <w:sz w:val="24"/>
          <w:szCs w:val="24"/>
        </w:rPr>
        <w:t>..</w:t>
      </w:r>
      <w:r w:rsidR="00004121" w:rsidRPr="003B1136">
        <w:rPr>
          <w:rFonts w:ascii="Trebuchet MS" w:hAnsi="Trebuchet MS" w:cs="Arial"/>
          <w:sz w:val="24"/>
          <w:szCs w:val="24"/>
        </w:rPr>
        <w:t>.</w:t>
      </w:r>
      <w:r w:rsidRPr="003B1136">
        <w:rPr>
          <w:rFonts w:ascii="Trebuchet MS" w:hAnsi="Trebuchet MS" w:cs="Arial"/>
          <w:sz w:val="24"/>
          <w:szCs w:val="24"/>
        </w:rPr>
        <w:t>;</w:t>
      </w:r>
    </w:p>
    <w:p w:rsidR="00707CF5" w:rsidRPr="003B1136" w:rsidRDefault="00707CF5" w:rsidP="00004121">
      <w:pPr>
        <w:numPr>
          <w:ilvl w:val="0"/>
          <w:numId w:val="5"/>
        </w:numPr>
        <w:spacing w:line="360" w:lineRule="auto"/>
        <w:jc w:val="both"/>
        <w:rPr>
          <w:rFonts w:ascii="Trebuchet MS" w:hAnsi="Trebuchet MS" w:cs="Arial"/>
          <w:sz w:val="24"/>
          <w:szCs w:val="24"/>
        </w:rPr>
      </w:pPr>
      <w:r w:rsidRPr="003B1136">
        <w:rPr>
          <w:rFonts w:ascii="Trebuchet MS" w:hAnsi="Trebuchet MS" w:cs="Arial"/>
          <w:sz w:val="24"/>
          <w:szCs w:val="24"/>
        </w:rPr>
        <w:t>che la ditta è esente da cause di esclusione o di incapacità a contrarre con la Pubblica Amministrazione p</w:t>
      </w:r>
      <w:r w:rsidR="0009459D" w:rsidRPr="003B1136">
        <w:rPr>
          <w:rFonts w:ascii="Trebuchet MS" w:hAnsi="Trebuchet MS" w:cs="Arial"/>
          <w:sz w:val="24"/>
          <w:szCs w:val="24"/>
        </w:rPr>
        <w:t>reviste dalla normativa vigente (</w:t>
      </w:r>
      <w:r w:rsidR="00F50376" w:rsidRPr="003B1136">
        <w:rPr>
          <w:rFonts w:ascii="Trebuchet MS" w:hAnsi="Trebuchet MS" w:cs="Arial"/>
          <w:sz w:val="24"/>
          <w:szCs w:val="24"/>
        </w:rPr>
        <w:t>prima dell’</w:t>
      </w:r>
      <w:r w:rsidR="0009459D" w:rsidRPr="003B1136">
        <w:rPr>
          <w:rFonts w:ascii="Trebuchet MS" w:hAnsi="Trebuchet MS" w:cs="Arial"/>
          <w:sz w:val="24"/>
          <w:szCs w:val="24"/>
        </w:rPr>
        <w:t>aggiudicazione del</w:t>
      </w:r>
      <w:r w:rsidR="0018196D" w:rsidRPr="003B1136">
        <w:rPr>
          <w:rFonts w:ascii="Trebuchet MS" w:hAnsi="Trebuchet MS" w:cs="Arial"/>
          <w:sz w:val="24"/>
          <w:szCs w:val="24"/>
        </w:rPr>
        <w:t xml:space="preserve"> servizio</w:t>
      </w:r>
      <w:r w:rsidR="0009459D" w:rsidRPr="003B1136">
        <w:rPr>
          <w:rFonts w:ascii="Trebuchet MS" w:hAnsi="Trebuchet MS" w:cs="Arial"/>
          <w:sz w:val="24"/>
          <w:szCs w:val="24"/>
        </w:rPr>
        <w:t xml:space="preserve"> il rappresentante legale della ditta dovrà sottoscrivere una più dettagliata dichiarazione circa i requisiti posseduti ai sensi del</w:t>
      </w:r>
      <w:r w:rsidR="006C4D28" w:rsidRPr="003B1136">
        <w:rPr>
          <w:rFonts w:ascii="Trebuchet MS" w:hAnsi="Trebuchet MS" w:cs="Arial"/>
          <w:sz w:val="24"/>
          <w:szCs w:val="24"/>
        </w:rPr>
        <w:t xml:space="preserve"> nuovo codice degli appalti ex. </w:t>
      </w:r>
      <w:proofErr w:type="spellStart"/>
      <w:r w:rsidR="006C4D28" w:rsidRPr="003B1136">
        <w:rPr>
          <w:rFonts w:ascii="Trebuchet MS" w:hAnsi="Trebuchet MS" w:cs="Arial"/>
          <w:sz w:val="24"/>
          <w:szCs w:val="24"/>
        </w:rPr>
        <w:t>D.Lgs</w:t>
      </w:r>
      <w:proofErr w:type="spellEnd"/>
      <w:r w:rsidR="006C4D28" w:rsidRPr="003B1136">
        <w:rPr>
          <w:rFonts w:ascii="Trebuchet MS" w:hAnsi="Trebuchet MS" w:cs="Arial"/>
          <w:sz w:val="24"/>
          <w:szCs w:val="24"/>
        </w:rPr>
        <w:t xml:space="preserve"> 36/2023.</w:t>
      </w:r>
      <w:r w:rsidR="0009459D" w:rsidRPr="003B1136">
        <w:rPr>
          <w:rFonts w:ascii="Trebuchet MS" w:hAnsi="Trebuchet MS" w:cs="Arial"/>
          <w:sz w:val="24"/>
          <w:szCs w:val="24"/>
        </w:rPr>
        <w:t>).</w:t>
      </w:r>
    </w:p>
    <w:p w:rsidR="00707CF5" w:rsidRPr="003B1136" w:rsidRDefault="00707CF5">
      <w:pPr>
        <w:spacing w:line="360" w:lineRule="auto"/>
        <w:jc w:val="both"/>
        <w:rPr>
          <w:rFonts w:ascii="Trebuchet MS" w:hAnsi="Trebuchet MS" w:cs="Arial"/>
          <w:sz w:val="24"/>
          <w:szCs w:val="24"/>
        </w:rPr>
      </w:pPr>
    </w:p>
    <w:p w:rsidR="0018196D" w:rsidRPr="003B1136" w:rsidRDefault="00917CAB">
      <w:pPr>
        <w:spacing w:line="360" w:lineRule="auto"/>
        <w:jc w:val="both"/>
        <w:rPr>
          <w:rFonts w:ascii="Trebuchet MS" w:hAnsi="Trebuchet MS" w:cs="Arial"/>
          <w:sz w:val="24"/>
          <w:szCs w:val="24"/>
        </w:rPr>
      </w:pPr>
      <w:r w:rsidRPr="003B1136">
        <w:rPr>
          <w:rFonts w:ascii="Trebuchet MS" w:hAnsi="Trebuchet MS" w:cs="Arial"/>
          <w:sz w:val="24"/>
          <w:szCs w:val="24"/>
        </w:rPr>
        <w:t>L’operatore economico, rispondendo alla presente manifestazione di interesse è cons</w:t>
      </w:r>
      <w:r w:rsidR="007F37DB" w:rsidRPr="003B1136">
        <w:rPr>
          <w:rFonts w:ascii="Trebuchet MS" w:hAnsi="Trebuchet MS" w:cs="Arial"/>
          <w:sz w:val="24"/>
          <w:szCs w:val="24"/>
        </w:rPr>
        <w:t>apevole ed accetta quanto segue:</w:t>
      </w:r>
    </w:p>
    <w:p w:rsidR="007F37DB" w:rsidRPr="003B1136" w:rsidRDefault="007F37DB" w:rsidP="007F37DB">
      <w:pPr>
        <w:spacing w:line="360" w:lineRule="auto"/>
        <w:jc w:val="both"/>
        <w:rPr>
          <w:rFonts w:ascii="Trebuchet MS" w:hAnsi="Trebuchet MS" w:cs="Arial"/>
          <w:sz w:val="24"/>
          <w:szCs w:val="24"/>
        </w:rPr>
      </w:pPr>
      <w:r w:rsidRPr="003B1136">
        <w:rPr>
          <w:rFonts w:ascii="Trebuchet MS" w:hAnsi="Trebuchet MS" w:cs="Arial"/>
          <w:sz w:val="24"/>
          <w:szCs w:val="24"/>
        </w:rPr>
        <w:t xml:space="preserve">La stazione appaltante, a seguito della consultazione di cui sopra, </w:t>
      </w:r>
      <w:r w:rsidR="003B1136" w:rsidRPr="003B1136">
        <w:rPr>
          <w:rFonts w:ascii="Trebuchet MS" w:hAnsi="Trebuchet MS" w:cs="Arial"/>
          <w:sz w:val="24"/>
          <w:szCs w:val="24"/>
        </w:rPr>
        <w:t xml:space="preserve">procederà </w:t>
      </w:r>
      <w:r w:rsidR="003B1136" w:rsidRPr="003B1136">
        <w:rPr>
          <w:rFonts w:ascii="Trebuchet MS" w:hAnsi="Trebuchet MS"/>
          <w:sz w:val="24"/>
          <w:szCs w:val="24"/>
        </w:rPr>
        <w:t xml:space="preserve">per tutti gli  operatori che hanno manifestato il proprio interesse entro il 02.11.2024, tramite </w:t>
      </w:r>
      <w:r w:rsidR="003B1136" w:rsidRPr="001E30E6">
        <w:rPr>
          <w:rFonts w:ascii="Trebuchet MS" w:hAnsi="Trebuchet MS"/>
          <w:b/>
          <w:sz w:val="24"/>
          <w:szCs w:val="24"/>
        </w:rPr>
        <w:t>confronto di preventivi/Richiesta di Offerta semplice</w:t>
      </w:r>
      <w:r w:rsidR="003B1136" w:rsidRPr="003B1136">
        <w:rPr>
          <w:rFonts w:ascii="Trebuchet MS" w:hAnsi="Trebuchet MS"/>
          <w:sz w:val="24"/>
          <w:szCs w:val="24"/>
        </w:rPr>
        <w:t xml:space="preserve"> su piattaforma MEPA</w:t>
      </w:r>
      <w:r w:rsidRPr="003B1136">
        <w:rPr>
          <w:rFonts w:ascii="Trebuchet MS" w:hAnsi="Trebuchet MS" w:cs="Arial"/>
          <w:sz w:val="24"/>
          <w:szCs w:val="24"/>
        </w:rPr>
        <w:t>.</w:t>
      </w:r>
    </w:p>
    <w:p w:rsidR="007F37DB" w:rsidRPr="003B1136" w:rsidRDefault="007F37DB" w:rsidP="007F37DB">
      <w:pPr>
        <w:spacing w:line="360" w:lineRule="auto"/>
        <w:jc w:val="both"/>
        <w:rPr>
          <w:rFonts w:ascii="Trebuchet MS" w:hAnsi="Trebuchet MS" w:cs="Arial"/>
          <w:sz w:val="24"/>
          <w:szCs w:val="24"/>
        </w:rPr>
      </w:pPr>
      <w:r w:rsidRPr="003B1136">
        <w:rPr>
          <w:rFonts w:ascii="Trebuchet MS" w:hAnsi="Trebuchet MS" w:cs="Arial"/>
          <w:sz w:val="24"/>
          <w:szCs w:val="24"/>
        </w:rPr>
        <w:t xml:space="preserve">L’affidamento alla ditta avverrà secondo l’art. 50, comma 1, lett. b) del </w:t>
      </w:r>
      <w:proofErr w:type="spellStart"/>
      <w:r w:rsidRPr="003B1136">
        <w:rPr>
          <w:rFonts w:ascii="Trebuchet MS" w:hAnsi="Trebuchet MS" w:cs="Arial"/>
          <w:sz w:val="24"/>
          <w:szCs w:val="24"/>
        </w:rPr>
        <w:t>D.Lgs</w:t>
      </w:r>
      <w:proofErr w:type="spellEnd"/>
      <w:r w:rsidRPr="003B1136">
        <w:rPr>
          <w:rFonts w:ascii="Trebuchet MS" w:hAnsi="Trebuchet MS" w:cs="Arial"/>
          <w:sz w:val="24"/>
          <w:szCs w:val="24"/>
        </w:rPr>
        <w:t xml:space="preserve"> 36/2023: “affidamento diretto per servizi o forniture di valore inferiore ad € 140.000,00.</w:t>
      </w:r>
    </w:p>
    <w:p w:rsidR="005F1A76" w:rsidRPr="003B1136" w:rsidRDefault="005F1A76" w:rsidP="007F37DB">
      <w:pPr>
        <w:spacing w:line="360" w:lineRule="auto"/>
        <w:jc w:val="both"/>
        <w:rPr>
          <w:rFonts w:ascii="Trebuchet MS" w:hAnsi="Trebuchet MS" w:cs="Arial"/>
          <w:sz w:val="24"/>
          <w:szCs w:val="24"/>
        </w:rPr>
      </w:pPr>
      <w:r w:rsidRPr="003B1136">
        <w:rPr>
          <w:rFonts w:ascii="Trebuchet MS" w:hAnsi="Trebuchet MS" w:cs="Arial"/>
          <w:sz w:val="24"/>
          <w:szCs w:val="24"/>
        </w:rPr>
        <w:t>Il criterio che la staziona appaltante seguirà nella valutazione delle offerte è quello del prezzo più basso.</w:t>
      </w:r>
    </w:p>
    <w:p w:rsidR="007F37DB" w:rsidRPr="003B1136" w:rsidRDefault="003B1136" w:rsidP="007F37DB">
      <w:pPr>
        <w:spacing w:line="360" w:lineRule="auto"/>
        <w:jc w:val="both"/>
        <w:rPr>
          <w:rFonts w:ascii="Trebuchet MS" w:hAnsi="Trebuchet MS" w:cs="Arial"/>
          <w:sz w:val="24"/>
          <w:szCs w:val="24"/>
        </w:rPr>
      </w:pPr>
      <w:r w:rsidRPr="003B1136">
        <w:rPr>
          <w:rFonts w:ascii="Trebuchet MS" w:hAnsi="Trebuchet MS" w:cs="Arial"/>
          <w:sz w:val="24"/>
          <w:szCs w:val="24"/>
        </w:rPr>
        <w:t>Per i</w:t>
      </w:r>
      <w:r w:rsidR="007F37DB" w:rsidRPr="003B1136">
        <w:rPr>
          <w:rFonts w:ascii="Trebuchet MS" w:hAnsi="Trebuchet MS" w:cs="Arial"/>
          <w:sz w:val="24"/>
          <w:szCs w:val="24"/>
        </w:rPr>
        <w:t xml:space="preserve">l noleggio </w:t>
      </w:r>
      <w:r w:rsidRPr="003B1136">
        <w:rPr>
          <w:rFonts w:ascii="Trebuchet MS" w:hAnsi="Trebuchet MS" w:cs="Arial"/>
          <w:sz w:val="24"/>
          <w:szCs w:val="24"/>
        </w:rPr>
        <w:t>di</w:t>
      </w:r>
      <w:r w:rsidR="007F37DB" w:rsidRPr="003B1136">
        <w:rPr>
          <w:rFonts w:ascii="Trebuchet MS" w:hAnsi="Trebuchet MS" w:cs="Arial"/>
          <w:sz w:val="24"/>
          <w:szCs w:val="24"/>
        </w:rPr>
        <w:t xml:space="preserve"> fotocopiatrici con lettore di schede magnetiche sarà cura dell’operatore economico la consegna delle schede.</w:t>
      </w:r>
    </w:p>
    <w:p w:rsidR="007F37DB" w:rsidRPr="003B1136" w:rsidRDefault="007F37DB" w:rsidP="007F37DB">
      <w:pPr>
        <w:spacing w:line="360" w:lineRule="auto"/>
        <w:jc w:val="both"/>
        <w:rPr>
          <w:rFonts w:ascii="Trebuchet MS" w:hAnsi="Trebuchet MS" w:cs="Arial"/>
          <w:sz w:val="24"/>
          <w:szCs w:val="24"/>
        </w:rPr>
      </w:pPr>
      <w:r w:rsidRPr="003B1136">
        <w:rPr>
          <w:rFonts w:ascii="Trebuchet MS" w:hAnsi="Trebuchet MS" w:cs="Arial"/>
          <w:sz w:val="24"/>
          <w:szCs w:val="24"/>
        </w:rPr>
        <w:t xml:space="preserve">Il valore stimato del contratto, considerati i </w:t>
      </w:r>
      <w:r w:rsidR="003B1136" w:rsidRPr="003B1136">
        <w:rPr>
          <w:rFonts w:ascii="Trebuchet MS" w:hAnsi="Trebuchet MS" w:cs="Arial"/>
          <w:sz w:val="24"/>
          <w:szCs w:val="24"/>
        </w:rPr>
        <w:t>cinque</w:t>
      </w:r>
      <w:r w:rsidRPr="003B1136">
        <w:rPr>
          <w:rFonts w:ascii="Trebuchet MS" w:hAnsi="Trebuchet MS" w:cs="Arial"/>
          <w:sz w:val="24"/>
          <w:szCs w:val="24"/>
        </w:rPr>
        <w:t xml:space="preserve"> anni di vigenza</w:t>
      </w:r>
      <w:r w:rsidR="003B1136" w:rsidRPr="003B1136">
        <w:rPr>
          <w:rFonts w:ascii="Trebuchet MS" w:hAnsi="Trebuchet MS" w:cs="Arial"/>
          <w:sz w:val="24"/>
          <w:szCs w:val="24"/>
        </w:rPr>
        <w:t xml:space="preserve"> e considerando anche la fornitura di schede alla stazione appaltante</w:t>
      </w:r>
      <w:r w:rsidRPr="003B1136">
        <w:rPr>
          <w:rFonts w:ascii="Trebuchet MS" w:hAnsi="Trebuchet MS" w:cs="Arial"/>
          <w:sz w:val="24"/>
          <w:szCs w:val="24"/>
        </w:rPr>
        <w:t xml:space="preserve">, è </w:t>
      </w:r>
      <w:r w:rsidR="003B1136" w:rsidRPr="003B1136">
        <w:rPr>
          <w:rFonts w:ascii="Trebuchet MS" w:hAnsi="Trebuchet MS" w:cs="Arial"/>
          <w:sz w:val="24"/>
          <w:szCs w:val="24"/>
        </w:rPr>
        <w:t xml:space="preserve">stimato </w:t>
      </w:r>
      <w:r w:rsidRPr="003B1136">
        <w:rPr>
          <w:rFonts w:ascii="Trebuchet MS" w:hAnsi="Trebuchet MS" w:cs="Arial"/>
          <w:sz w:val="24"/>
          <w:szCs w:val="24"/>
        </w:rPr>
        <w:t xml:space="preserve">complessivamente </w:t>
      </w:r>
      <w:proofErr w:type="spellStart"/>
      <w:r w:rsidR="003B1136" w:rsidRPr="003B1136">
        <w:rPr>
          <w:rFonts w:ascii="Trebuchet MS" w:hAnsi="Trebuchet MS" w:cs="Arial"/>
          <w:sz w:val="24"/>
          <w:szCs w:val="24"/>
        </w:rPr>
        <w:t>max</w:t>
      </w:r>
      <w:proofErr w:type="spellEnd"/>
      <w:r w:rsidR="003B1136" w:rsidRPr="003B1136">
        <w:rPr>
          <w:rFonts w:ascii="Trebuchet MS" w:hAnsi="Trebuchet MS" w:cs="Arial"/>
          <w:sz w:val="24"/>
          <w:szCs w:val="24"/>
        </w:rPr>
        <w:t xml:space="preserve"> </w:t>
      </w:r>
      <w:r w:rsidRPr="003B1136">
        <w:rPr>
          <w:rFonts w:ascii="Trebuchet MS" w:hAnsi="Trebuchet MS" w:cs="Arial"/>
          <w:sz w:val="24"/>
          <w:szCs w:val="24"/>
        </w:rPr>
        <w:t xml:space="preserve"> € </w:t>
      </w:r>
      <w:r w:rsidR="003B1136" w:rsidRPr="003B1136">
        <w:rPr>
          <w:rFonts w:ascii="Trebuchet MS" w:hAnsi="Trebuchet MS" w:cs="Arial"/>
          <w:sz w:val="24"/>
          <w:szCs w:val="24"/>
        </w:rPr>
        <w:t>30.0</w:t>
      </w:r>
      <w:r w:rsidRPr="003B1136">
        <w:rPr>
          <w:rFonts w:ascii="Trebuchet MS" w:hAnsi="Trebuchet MS" w:cs="Arial"/>
          <w:sz w:val="24"/>
          <w:szCs w:val="24"/>
        </w:rPr>
        <w:t>00,00 (escluso IVA).</w:t>
      </w:r>
    </w:p>
    <w:p w:rsidR="00E92C9A" w:rsidRPr="00E92C9A" w:rsidRDefault="00E92C9A" w:rsidP="00E92C9A">
      <w:pPr>
        <w:widowControl/>
        <w:suppressAutoHyphens w:val="0"/>
        <w:spacing w:before="100" w:beforeAutospacing="1" w:after="100" w:afterAutospacing="1"/>
        <w:jc w:val="both"/>
        <w:rPr>
          <w:rFonts w:ascii="Trebuchet MS" w:hAnsi="Trebuchet MS"/>
          <w:sz w:val="24"/>
          <w:szCs w:val="24"/>
          <w:lang w:eastAsia="it-IT"/>
        </w:rPr>
      </w:pPr>
      <w:r w:rsidRPr="00E92C9A">
        <w:rPr>
          <w:rFonts w:ascii="Trebuchet MS" w:hAnsi="Trebuchet MS"/>
          <w:sz w:val="24"/>
          <w:szCs w:val="24"/>
          <w:lang w:eastAsia="it-IT"/>
        </w:rPr>
        <w:t>Alla domanda di partecipazione, resa sotto forma di autocertificazione ai sensi degli artt. 46 e 47 del D.P.R. n. 445/2000, dovrà essere </w:t>
      </w:r>
      <w:r w:rsidRPr="00E92C9A">
        <w:rPr>
          <w:rFonts w:ascii="Trebuchet MS" w:hAnsi="Trebuchet MS"/>
          <w:b/>
          <w:bCs/>
          <w:sz w:val="24"/>
          <w:szCs w:val="24"/>
          <w:lang w:eastAsia="it-IT"/>
        </w:rPr>
        <w:t>allegata </w:t>
      </w:r>
      <w:r w:rsidRPr="00E92C9A">
        <w:rPr>
          <w:rFonts w:ascii="Trebuchet MS" w:hAnsi="Trebuchet MS"/>
          <w:sz w:val="24"/>
          <w:szCs w:val="24"/>
          <w:lang w:eastAsia="it-IT"/>
        </w:rPr>
        <w:t>copia fotostatica leggibile, fronte e retro, del documento di identità in corso di validità del sottoscrittore.</w:t>
      </w:r>
    </w:p>
    <w:p w:rsidR="00E92C9A" w:rsidRPr="00E92C9A" w:rsidRDefault="00E92C9A" w:rsidP="00E92C9A">
      <w:pPr>
        <w:widowControl/>
        <w:suppressAutoHyphens w:val="0"/>
        <w:spacing w:before="100" w:beforeAutospacing="1" w:after="100" w:afterAutospacing="1"/>
        <w:jc w:val="both"/>
        <w:rPr>
          <w:rFonts w:ascii="Trebuchet MS" w:hAnsi="Trebuchet MS"/>
          <w:sz w:val="24"/>
          <w:szCs w:val="24"/>
          <w:lang w:eastAsia="it-IT"/>
        </w:rPr>
      </w:pPr>
      <w:r w:rsidRPr="00E92C9A">
        <w:rPr>
          <w:rFonts w:ascii="Trebuchet MS" w:hAnsi="Trebuchet MS"/>
          <w:sz w:val="24"/>
          <w:szCs w:val="24"/>
          <w:lang w:eastAsia="it-IT"/>
        </w:rPr>
        <w:t xml:space="preserve">La domanda di partecipazione deve essere firmata, a pena di </w:t>
      </w:r>
      <w:proofErr w:type="spellStart"/>
      <w:r w:rsidRPr="00E92C9A">
        <w:rPr>
          <w:rFonts w:ascii="Trebuchet MS" w:hAnsi="Trebuchet MS"/>
          <w:sz w:val="24"/>
          <w:szCs w:val="24"/>
          <w:lang w:eastAsia="it-IT"/>
        </w:rPr>
        <w:t>irricevibilità</w:t>
      </w:r>
      <w:proofErr w:type="spellEnd"/>
      <w:r w:rsidRPr="00E92C9A">
        <w:rPr>
          <w:rFonts w:ascii="Trebuchet MS" w:hAnsi="Trebuchet MS"/>
          <w:sz w:val="24"/>
          <w:szCs w:val="24"/>
          <w:lang w:eastAsia="it-IT"/>
        </w:rPr>
        <w:t>, dal legale rappresentante dell’impresa o dal suo procuratore ed in tal caso va </w:t>
      </w:r>
      <w:r w:rsidRPr="00E92C9A">
        <w:rPr>
          <w:rFonts w:ascii="Trebuchet MS" w:hAnsi="Trebuchet MS"/>
          <w:b/>
          <w:bCs/>
          <w:sz w:val="24"/>
          <w:szCs w:val="24"/>
          <w:lang w:eastAsia="it-IT"/>
        </w:rPr>
        <w:t>allegata </w:t>
      </w:r>
      <w:r w:rsidRPr="00E92C9A">
        <w:rPr>
          <w:rFonts w:ascii="Trebuchet MS" w:hAnsi="Trebuchet MS"/>
          <w:sz w:val="24"/>
          <w:szCs w:val="24"/>
          <w:lang w:eastAsia="it-IT"/>
        </w:rPr>
        <w:t>copia conforme all’originale della relativa procura da cui si evincono i poteri di rappresentanza. Saranno parimenti irricevibili le manifestazioni di interesse prive di sottoscrizione.</w:t>
      </w:r>
    </w:p>
    <w:p w:rsidR="00E92C9A" w:rsidRPr="003B1136" w:rsidRDefault="00E92C9A" w:rsidP="007F37DB">
      <w:pPr>
        <w:spacing w:line="360" w:lineRule="auto"/>
        <w:jc w:val="both"/>
        <w:rPr>
          <w:rFonts w:ascii="Trebuchet MS" w:hAnsi="Trebuchet MS" w:cs="Arial"/>
          <w:sz w:val="24"/>
          <w:szCs w:val="24"/>
        </w:rPr>
      </w:pPr>
    </w:p>
    <w:p w:rsidR="00461898" w:rsidRPr="003B1136" w:rsidRDefault="00461898">
      <w:pPr>
        <w:spacing w:line="360" w:lineRule="auto"/>
        <w:ind w:firstLine="142"/>
        <w:jc w:val="both"/>
        <w:rPr>
          <w:rFonts w:ascii="Trebuchet MS" w:hAnsi="Trebuchet MS" w:cs="Arial"/>
          <w:sz w:val="24"/>
          <w:szCs w:val="24"/>
        </w:rPr>
      </w:pPr>
    </w:p>
    <w:p w:rsidR="00707CF5" w:rsidRPr="003B1136" w:rsidRDefault="00707CF5" w:rsidP="00CE57C3">
      <w:pPr>
        <w:spacing w:line="360" w:lineRule="auto"/>
        <w:ind w:firstLine="142"/>
        <w:jc w:val="both"/>
        <w:rPr>
          <w:rFonts w:ascii="Trebuchet MS" w:hAnsi="Trebuchet MS" w:cs="Arial"/>
          <w:sz w:val="24"/>
          <w:szCs w:val="24"/>
        </w:rPr>
      </w:pPr>
      <w:r w:rsidRPr="003B1136">
        <w:rPr>
          <w:rFonts w:ascii="Trebuchet MS" w:hAnsi="Trebuchet MS" w:cs="Arial"/>
          <w:sz w:val="24"/>
          <w:szCs w:val="24"/>
        </w:rPr>
        <w:t>Data                                                                                          Firma</w:t>
      </w:r>
      <w:r w:rsidR="00F342AD" w:rsidRPr="003B1136">
        <w:rPr>
          <w:rFonts w:ascii="Trebuchet MS" w:hAnsi="Trebuchet MS" w:cs="Arial"/>
          <w:sz w:val="24"/>
          <w:szCs w:val="24"/>
        </w:rPr>
        <w:t xml:space="preserve"> e timbro </w:t>
      </w:r>
    </w:p>
    <w:p w:rsidR="00707CF5" w:rsidRPr="003B1136" w:rsidRDefault="00707CF5">
      <w:pPr>
        <w:pStyle w:val="Nessunaspaziatura"/>
        <w:ind w:left="2832" w:firstLine="708"/>
        <w:jc w:val="both"/>
        <w:rPr>
          <w:rFonts w:ascii="Trebuchet MS" w:hAnsi="Trebuchet MS" w:cs="Arial"/>
          <w:sz w:val="24"/>
          <w:szCs w:val="24"/>
        </w:rPr>
      </w:pPr>
    </w:p>
    <w:p w:rsidR="00485979" w:rsidRPr="003B1136" w:rsidRDefault="00485979">
      <w:pPr>
        <w:pStyle w:val="Nessunaspaziatura"/>
        <w:ind w:left="2832" w:firstLine="708"/>
        <w:jc w:val="both"/>
        <w:rPr>
          <w:rFonts w:ascii="Trebuchet MS" w:hAnsi="Trebuchet MS" w:cs="Arial"/>
          <w:sz w:val="24"/>
          <w:szCs w:val="24"/>
        </w:rPr>
      </w:pPr>
    </w:p>
    <w:p w:rsidR="00485979" w:rsidRPr="003B1136" w:rsidRDefault="00485979">
      <w:pPr>
        <w:pStyle w:val="Nessunaspaziatura"/>
        <w:ind w:left="2832" w:firstLine="708"/>
        <w:jc w:val="both"/>
        <w:rPr>
          <w:rFonts w:ascii="Trebuchet MS" w:hAnsi="Trebuchet MS" w:cs="Arial"/>
          <w:sz w:val="24"/>
          <w:szCs w:val="24"/>
        </w:rPr>
      </w:pPr>
    </w:p>
    <w:p w:rsidR="00485979" w:rsidRPr="003B1136" w:rsidRDefault="00485979">
      <w:pPr>
        <w:pStyle w:val="Nessunaspaziatura"/>
        <w:ind w:left="2832" w:firstLine="708"/>
        <w:jc w:val="both"/>
        <w:rPr>
          <w:rFonts w:ascii="Trebuchet MS" w:hAnsi="Trebuchet MS" w:cs="Arial"/>
          <w:sz w:val="24"/>
          <w:szCs w:val="24"/>
        </w:rPr>
      </w:pPr>
    </w:p>
    <w:p w:rsidR="00485979" w:rsidRPr="003B1136" w:rsidRDefault="00485979">
      <w:pPr>
        <w:pStyle w:val="Nessunaspaziatura"/>
        <w:ind w:left="2832" w:firstLine="708"/>
        <w:jc w:val="both"/>
        <w:rPr>
          <w:rFonts w:ascii="Trebuchet MS" w:hAnsi="Trebuchet MS" w:cs="Arial"/>
          <w:sz w:val="24"/>
          <w:szCs w:val="24"/>
        </w:rPr>
      </w:pPr>
    </w:p>
    <w:p w:rsidR="00485979" w:rsidRPr="003B1136" w:rsidRDefault="00485979">
      <w:pPr>
        <w:pStyle w:val="Nessunaspaziatura"/>
        <w:ind w:left="2832" w:firstLine="708"/>
        <w:jc w:val="both"/>
        <w:rPr>
          <w:rFonts w:ascii="Trebuchet MS" w:hAnsi="Trebuchet MS" w:cs="Arial"/>
          <w:sz w:val="24"/>
          <w:szCs w:val="24"/>
        </w:rPr>
      </w:pPr>
    </w:p>
    <w:p w:rsidR="00485979" w:rsidRPr="003B1136" w:rsidRDefault="00485979">
      <w:pPr>
        <w:pStyle w:val="Nessunaspaziatura"/>
        <w:ind w:left="2832" w:firstLine="708"/>
        <w:jc w:val="both"/>
        <w:rPr>
          <w:rFonts w:ascii="Trebuchet MS" w:hAnsi="Trebuchet MS" w:cs="Arial"/>
          <w:sz w:val="24"/>
          <w:szCs w:val="24"/>
        </w:rPr>
      </w:pPr>
    </w:p>
    <w:p w:rsidR="00485979" w:rsidRPr="003B1136" w:rsidRDefault="00485979">
      <w:pPr>
        <w:pStyle w:val="Nessunaspaziatura"/>
        <w:ind w:left="2832" w:firstLine="708"/>
        <w:jc w:val="both"/>
        <w:rPr>
          <w:rFonts w:ascii="Trebuchet MS" w:hAnsi="Trebuchet MS" w:cs="Arial"/>
          <w:sz w:val="24"/>
          <w:szCs w:val="24"/>
        </w:rPr>
      </w:pPr>
    </w:p>
    <w:p w:rsidR="00485979" w:rsidRPr="003B1136" w:rsidRDefault="00485979" w:rsidP="00485979">
      <w:pPr>
        <w:spacing w:line="360" w:lineRule="auto"/>
        <w:jc w:val="both"/>
        <w:rPr>
          <w:rFonts w:ascii="Trebuchet MS" w:hAnsi="Trebuchet MS" w:cs="Arial"/>
          <w:sz w:val="24"/>
          <w:szCs w:val="24"/>
        </w:rPr>
      </w:pPr>
    </w:p>
    <w:p w:rsidR="00485979" w:rsidRPr="003B1136" w:rsidRDefault="00485979" w:rsidP="00485979">
      <w:pPr>
        <w:spacing w:line="360" w:lineRule="auto"/>
        <w:ind w:firstLine="142"/>
        <w:jc w:val="both"/>
        <w:rPr>
          <w:rFonts w:ascii="Trebuchet MS" w:hAnsi="Trebuchet MS" w:cs="Arial"/>
          <w:sz w:val="24"/>
          <w:szCs w:val="24"/>
        </w:rPr>
      </w:pPr>
    </w:p>
    <w:p w:rsidR="00485979" w:rsidRPr="003B1136" w:rsidRDefault="00485979">
      <w:pPr>
        <w:pStyle w:val="Nessunaspaziatura"/>
        <w:ind w:left="2832" w:firstLine="708"/>
        <w:jc w:val="both"/>
        <w:rPr>
          <w:rFonts w:ascii="Trebuchet MS" w:hAnsi="Trebuchet MS" w:cs="Arial"/>
          <w:sz w:val="24"/>
          <w:szCs w:val="24"/>
        </w:rPr>
      </w:pPr>
    </w:p>
    <w:sectPr w:rsidR="00485979" w:rsidRPr="003B1136" w:rsidSect="00421078">
      <w:pgSz w:w="11906" w:h="16838"/>
      <w:pgMar w:top="1134" w:right="1134" w:bottom="1134" w:left="1134" w:header="720" w:footer="720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862"/>
        </w:tabs>
        <w:ind w:left="862" w:hanging="360"/>
      </w:pPr>
      <w:rPr>
        <w:rFonts w:ascii="Symbol" w:hAnsi="Symbol" w:cs="Symbol" w:hint="default"/>
        <w:sz w:val="22"/>
        <w:szCs w:val="22"/>
      </w:rPr>
    </w:lvl>
    <w:lvl w:ilvl="1">
      <w:start w:val="1"/>
      <w:numFmt w:val="bullet"/>
      <w:lvlText w:val=""/>
      <w:lvlJc w:val="left"/>
      <w:pPr>
        <w:tabs>
          <w:tab w:val="num" w:pos="1222"/>
        </w:tabs>
        <w:ind w:left="1222" w:hanging="360"/>
      </w:pPr>
      <w:rPr>
        <w:rFonts w:ascii="Symbol" w:hAnsi="Symbol" w:cs="Symbol" w:hint="default"/>
        <w:sz w:val="22"/>
        <w:szCs w:val="22"/>
      </w:rPr>
    </w:lvl>
    <w:lvl w:ilvl="2">
      <w:start w:val="1"/>
      <w:numFmt w:val="bullet"/>
      <w:lvlText w:val=""/>
      <w:lvlJc w:val="left"/>
      <w:pPr>
        <w:tabs>
          <w:tab w:val="num" w:pos="1582"/>
        </w:tabs>
        <w:ind w:left="1582" w:hanging="360"/>
      </w:pPr>
      <w:rPr>
        <w:rFonts w:ascii="Symbol" w:hAnsi="Symbol" w:cs="Symbol" w:hint="default"/>
        <w:sz w:val="22"/>
        <w:szCs w:val="22"/>
      </w:rPr>
    </w:lvl>
    <w:lvl w:ilvl="3">
      <w:start w:val="1"/>
      <w:numFmt w:val="bullet"/>
      <w:lvlText w:val=""/>
      <w:lvlJc w:val="left"/>
      <w:pPr>
        <w:tabs>
          <w:tab w:val="num" w:pos="1942"/>
        </w:tabs>
        <w:ind w:left="1942" w:hanging="360"/>
      </w:pPr>
      <w:rPr>
        <w:rFonts w:ascii="Symbol" w:hAnsi="Symbol" w:cs="Symbol" w:hint="default"/>
        <w:sz w:val="22"/>
        <w:szCs w:val="22"/>
      </w:rPr>
    </w:lvl>
    <w:lvl w:ilvl="4">
      <w:start w:val="1"/>
      <w:numFmt w:val="bullet"/>
      <w:lvlText w:val=""/>
      <w:lvlJc w:val="left"/>
      <w:pPr>
        <w:tabs>
          <w:tab w:val="num" w:pos="2302"/>
        </w:tabs>
        <w:ind w:left="2302" w:hanging="360"/>
      </w:pPr>
      <w:rPr>
        <w:rFonts w:ascii="Symbol" w:hAnsi="Symbol" w:cs="Symbol" w:hint="default"/>
        <w:sz w:val="22"/>
        <w:szCs w:val="22"/>
      </w:rPr>
    </w:lvl>
    <w:lvl w:ilvl="5">
      <w:start w:val="1"/>
      <w:numFmt w:val="bullet"/>
      <w:lvlText w:val=""/>
      <w:lvlJc w:val="left"/>
      <w:pPr>
        <w:tabs>
          <w:tab w:val="num" w:pos="2662"/>
        </w:tabs>
        <w:ind w:left="2662" w:hanging="36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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"/>
      <w:lvlJc w:val="left"/>
      <w:pPr>
        <w:tabs>
          <w:tab w:val="num" w:pos="3382"/>
        </w:tabs>
        <w:ind w:left="3382" w:hanging="36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"/>
      <w:lvlJc w:val="left"/>
      <w:pPr>
        <w:tabs>
          <w:tab w:val="num" w:pos="3742"/>
        </w:tabs>
        <w:ind w:left="3742" w:hanging="360"/>
      </w:pPr>
      <w:rPr>
        <w:rFonts w:ascii="Symbol" w:hAnsi="Symbol" w:cs="Symbol" w:hint="default"/>
        <w:sz w:val="22"/>
        <w:szCs w:val="22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4">
    <w:nsid w:val="43025424"/>
    <w:multiLevelType w:val="hybridMultilevel"/>
    <w:tmpl w:val="4790F30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4"/>
  <w:displayBackgroundShape/>
  <w:embedSystemFonts/>
  <w:proofState w:spelling="clean"/>
  <w:stylePaneFormatFilter w:val="000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A35C5C"/>
    <w:rsid w:val="00004121"/>
    <w:rsid w:val="000561F5"/>
    <w:rsid w:val="0009459D"/>
    <w:rsid w:val="00132A67"/>
    <w:rsid w:val="00170A93"/>
    <w:rsid w:val="0018196D"/>
    <w:rsid w:val="001E30E6"/>
    <w:rsid w:val="002128A1"/>
    <w:rsid w:val="002246D0"/>
    <w:rsid w:val="00225D68"/>
    <w:rsid w:val="0027585C"/>
    <w:rsid w:val="002B35FF"/>
    <w:rsid w:val="002C5A18"/>
    <w:rsid w:val="0032450D"/>
    <w:rsid w:val="0038439C"/>
    <w:rsid w:val="00387BAE"/>
    <w:rsid w:val="003A6ED6"/>
    <w:rsid w:val="003B1136"/>
    <w:rsid w:val="00414AD7"/>
    <w:rsid w:val="00421078"/>
    <w:rsid w:val="00461898"/>
    <w:rsid w:val="00485979"/>
    <w:rsid w:val="004A7E18"/>
    <w:rsid w:val="005027B8"/>
    <w:rsid w:val="005F1A76"/>
    <w:rsid w:val="005F5D2D"/>
    <w:rsid w:val="00693878"/>
    <w:rsid w:val="006C4D28"/>
    <w:rsid w:val="006E4910"/>
    <w:rsid w:val="00707CF5"/>
    <w:rsid w:val="00731AE3"/>
    <w:rsid w:val="00781A6A"/>
    <w:rsid w:val="00795608"/>
    <w:rsid w:val="007F37DB"/>
    <w:rsid w:val="00803D02"/>
    <w:rsid w:val="00820642"/>
    <w:rsid w:val="00824D75"/>
    <w:rsid w:val="00834C8B"/>
    <w:rsid w:val="00846E93"/>
    <w:rsid w:val="008619D9"/>
    <w:rsid w:val="00893723"/>
    <w:rsid w:val="008C05C6"/>
    <w:rsid w:val="008E1406"/>
    <w:rsid w:val="00917CAB"/>
    <w:rsid w:val="009338B0"/>
    <w:rsid w:val="009C070F"/>
    <w:rsid w:val="00A04556"/>
    <w:rsid w:val="00A077DF"/>
    <w:rsid w:val="00A35C5C"/>
    <w:rsid w:val="00A86C9F"/>
    <w:rsid w:val="00A92EAF"/>
    <w:rsid w:val="00B108F8"/>
    <w:rsid w:val="00B43DBE"/>
    <w:rsid w:val="00B82684"/>
    <w:rsid w:val="00BB6DB4"/>
    <w:rsid w:val="00C0439E"/>
    <w:rsid w:val="00C83824"/>
    <w:rsid w:val="00C930CC"/>
    <w:rsid w:val="00CE57C3"/>
    <w:rsid w:val="00CF1BA6"/>
    <w:rsid w:val="00D303F9"/>
    <w:rsid w:val="00DF3BE6"/>
    <w:rsid w:val="00E92C9A"/>
    <w:rsid w:val="00ED15E7"/>
    <w:rsid w:val="00EE0248"/>
    <w:rsid w:val="00F25BC4"/>
    <w:rsid w:val="00F342AD"/>
    <w:rsid w:val="00F50376"/>
    <w:rsid w:val="00F86B76"/>
    <w:rsid w:val="00F97F9F"/>
    <w:rsid w:val="00FA04C3"/>
    <w:rsid w:val="00FA58EC"/>
    <w:rsid w:val="00FF47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21078"/>
    <w:pPr>
      <w:widowControl w:val="0"/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rsid w:val="00421078"/>
    <w:pPr>
      <w:keepNext/>
      <w:numPr>
        <w:numId w:val="1"/>
      </w:numPr>
      <w:spacing w:before="240" w:after="60"/>
      <w:outlineLvl w:val="0"/>
    </w:pPr>
  </w:style>
  <w:style w:type="paragraph" w:styleId="Titolo5">
    <w:name w:val="heading 5"/>
    <w:basedOn w:val="Normale"/>
    <w:next w:val="Corpodeltesto1"/>
    <w:qFormat/>
    <w:rsid w:val="00421078"/>
    <w:pPr>
      <w:widowControl/>
      <w:numPr>
        <w:ilvl w:val="4"/>
        <w:numId w:val="1"/>
      </w:numPr>
      <w:spacing w:before="280" w:after="280"/>
      <w:outlineLvl w:val="4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421078"/>
  </w:style>
  <w:style w:type="character" w:customStyle="1" w:styleId="WW8Num1z1">
    <w:name w:val="WW8Num1z1"/>
    <w:rsid w:val="00421078"/>
  </w:style>
  <w:style w:type="character" w:customStyle="1" w:styleId="WW8Num1z2">
    <w:name w:val="WW8Num1z2"/>
    <w:rsid w:val="00421078"/>
  </w:style>
  <w:style w:type="character" w:customStyle="1" w:styleId="WW8Num1z3">
    <w:name w:val="WW8Num1z3"/>
    <w:rsid w:val="00421078"/>
  </w:style>
  <w:style w:type="character" w:customStyle="1" w:styleId="WW8Num1z4">
    <w:name w:val="WW8Num1z4"/>
    <w:rsid w:val="00421078"/>
  </w:style>
  <w:style w:type="character" w:customStyle="1" w:styleId="WW8Num1z5">
    <w:name w:val="WW8Num1z5"/>
    <w:rsid w:val="00421078"/>
  </w:style>
  <w:style w:type="character" w:customStyle="1" w:styleId="WW8Num1z6">
    <w:name w:val="WW8Num1z6"/>
    <w:rsid w:val="00421078"/>
  </w:style>
  <w:style w:type="character" w:customStyle="1" w:styleId="WW8Num1z7">
    <w:name w:val="WW8Num1z7"/>
    <w:rsid w:val="00421078"/>
  </w:style>
  <w:style w:type="character" w:customStyle="1" w:styleId="WW8Num1z8">
    <w:name w:val="WW8Num1z8"/>
    <w:rsid w:val="00421078"/>
  </w:style>
  <w:style w:type="character" w:customStyle="1" w:styleId="WW8Num2z0">
    <w:name w:val="WW8Num2z0"/>
    <w:rsid w:val="00421078"/>
  </w:style>
  <w:style w:type="character" w:customStyle="1" w:styleId="WW8Num3z0">
    <w:name w:val="WW8Num3z0"/>
    <w:rsid w:val="00421078"/>
    <w:rPr>
      <w:rFonts w:ascii="Symbol" w:hAnsi="Symbol" w:cs="Symbol" w:hint="default"/>
      <w:sz w:val="22"/>
      <w:szCs w:val="22"/>
    </w:rPr>
  </w:style>
  <w:style w:type="character" w:customStyle="1" w:styleId="WW8Num4z0">
    <w:name w:val="WW8Num4z0"/>
    <w:rsid w:val="00421078"/>
    <w:rPr>
      <w:rFonts w:hint="default"/>
    </w:rPr>
  </w:style>
  <w:style w:type="character" w:customStyle="1" w:styleId="WW8Num5z0">
    <w:name w:val="WW8Num5z0"/>
    <w:rsid w:val="00421078"/>
    <w:rPr>
      <w:rFonts w:ascii="Symbol" w:hAnsi="Symbol" w:cs="Symbol" w:hint="default"/>
    </w:rPr>
  </w:style>
  <w:style w:type="character" w:customStyle="1" w:styleId="WW8Num5z1">
    <w:name w:val="WW8Num5z1"/>
    <w:rsid w:val="00421078"/>
    <w:rPr>
      <w:rFonts w:ascii="Courier New" w:hAnsi="Courier New" w:cs="Courier New" w:hint="default"/>
    </w:rPr>
  </w:style>
  <w:style w:type="character" w:customStyle="1" w:styleId="WW8Num5z2">
    <w:name w:val="WW8Num5z2"/>
    <w:rsid w:val="00421078"/>
    <w:rPr>
      <w:rFonts w:ascii="Wingdings" w:hAnsi="Wingdings" w:cs="Wingdings" w:hint="default"/>
    </w:rPr>
  </w:style>
  <w:style w:type="character" w:customStyle="1" w:styleId="WW8Num5z3">
    <w:name w:val="WW8Num5z3"/>
    <w:rsid w:val="00421078"/>
  </w:style>
  <w:style w:type="character" w:customStyle="1" w:styleId="WW8Num5z4">
    <w:name w:val="WW8Num5z4"/>
    <w:rsid w:val="00421078"/>
  </w:style>
  <w:style w:type="character" w:customStyle="1" w:styleId="WW8Num5z5">
    <w:name w:val="WW8Num5z5"/>
    <w:rsid w:val="00421078"/>
  </w:style>
  <w:style w:type="character" w:customStyle="1" w:styleId="WW8Num5z6">
    <w:name w:val="WW8Num5z6"/>
    <w:rsid w:val="00421078"/>
  </w:style>
  <w:style w:type="character" w:customStyle="1" w:styleId="WW8Num5z7">
    <w:name w:val="WW8Num5z7"/>
    <w:rsid w:val="00421078"/>
  </w:style>
  <w:style w:type="character" w:customStyle="1" w:styleId="WW8Num5z8">
    <w:name w:val="WW8Num5z8"/>
    <w:rsid w:val="00421078"/>
  </w:style>
  <w:style w:type="character" w:customStyle="1" w:styleId="Caratterepredefinitoparagrafo">
    <w:name w:val="Carattere predefinito paragrafo"/>
    <w:rsid w:val="00421078"/>
  </w:style>
  <w:style w:type="character" w:customStyle="1" w:styleId="WW8Num2z1">
    <w:name w:val="WW8Num2z1"/>
    <w:rsid w:val="00421078"/>
    <w:rPr>
      <w:rFonts w:ascii="Courier New" w:hAnsi="Courier New" w:cs="Courier New" w:hint="default"/>
    </w:rPr>
  </w:style>
  <w:style w:type="character" w:customStyle="1" w:styleId="WW8Num2z2">
    <w:name w:val="WW8Num2z2"/>
    <w:rsid w:val="00421078"/>
    <w:rPr>
      <w:rFonts w:ascii="Wingdings" w:hAnsi="Wingdings" w:cs="Wingdings" w:hint="default"/>
    </w:rPr>
  </w:style>
  <w:style w:type="character" w:customStyle="1" w:styleId="WW8Num2z3">
    <w:name w:val="WW8Num2z3"/>
    <w:rsid w:val="00421078"/>
    <w:rPr>
      <w:rFonts w:ascii="Symbol" w:hAnsi="Symbol" w:cs="Symbol" w:hint="default"/>
    </w:rPr>
  </w:style>
  <w:style w:type="character" w:customStyle="1" w:styleId="WW8Num3z1">
    <w:name w:val="WW8Num3z1"/>
    <w:rsid w:val="00421078"/>
    <w:rPr>
      <w:rFonts w:ascii="Courier New" w:hAnsi="Courier New" w:cs="Courier New" w:hint="default"/>
    </w:rPr>
  </w:style>
  <w:style w:type="character" w:customStyle="1" w:styleId="WW8Num3z2">
    <w:name w:val="WW8Num3z2"/>
    <w:rsid w:val="00421078"/>
    <w:rPr>
      <w:rFonts w:ascii="Wingdings" w:hAnsi="Wingdings" w:cs="Wingdings" w:hint="default"/>
    </w:rPr>
  </w:style>
  <w:style w:type="character" w:customStyle="1" w:styleId="WW8Num4z1">
    <w:name w:val="WW8Num4z1"/>
    <w:rsid w:val="00421078"/>
  </w:style>
  <w:style w:type="character" w:customStyle="1" w:styleId="WW8Num4z2">
    <w:name w:val="WW8Num4z2"/>
    <w:rsid w:val="00421078"/>
  </w:style>
  <w:style w:type="character" w:customStyle="1" w:styleId="WW8Num4z3">
    <w:name w:val="WW8Num4z3"/>
    <w:rsid w:val="00421078"/>
  </w:style>
  <w:style w:type="character" w:customStyle="1" w:styleId="WW8Num4z4">
    <w:name w:val="WW8Num4z4"/>
    <w:rsid w:val="00421078"/>
  </w:style>
  <w:style w:type="character" w:customStyle="1" w:styleId="WW8Num4z5">
    <w:name w:val="WW8Num4z5"/>
    <w:rsid w:val="00421078"/>
  </w:style>
  <w:style w:type="character" w:customStyle="1" w:styleId="WW8Num4z6">
    <w:name w:val="WW8Num4z6"/>
    <w:rsid w:val="00421078"/>
  </w:style>
  <w:style w:type="character" w:customStyle="1" w:styleId="WW8Num4z7">
    <w:name w:val="WW8Num4z7"/>
    <w:rsid w:val="00421078"/>
  </w:style>
  <w:style w:type="character" w:customStyle="1" w:styleId="WW8Num4z8">
    <w:name w:val="WW8Num4z8"/>
    <w:rsid w:val="00421078"/>
  </w:style>
  <w:style w:type="character" w:customStyle="1" w:styleId="WW8Num6z0">
    <w:name w:val="WW8Num6z0"/>
    <w:rsid w:val="00421078"/>
    <w:rPr>
      <w:rFonts w:hint="default"/>
    </w:rPr>
  </w:style>
  <w:style w:type="character" w:customStyle="1" w:styleId="WW8Num6z1">
    <w:name w:val="WW8Num6z1"/>
    <w:rsid w:val="00421078"/>
  </w:style>
  <w:style w:type="character" w:customStyle="1" w:styleId="WW8Num6z2">
    <w:name w:val="WW8Num6z2"/>
    <w:rsid w:val="00421078"/>
  </w:style>
  <w:style w:type="character" w:customStyle="1" w:styleId="WW8Num6z3">
    <w:name w:val="WW8Num6z3"/>
    <w:rsid w:val="00421078"/>
  </w:style>
  <w:style w:type="character" w:customStyle="1" w:styleId="WW8Num6z4">
    <w:name w:val="WW8Num6z4"/>
    <w:rsid w:val="00421078"/>
  </w:style>
  <w:style w:type="character" w:customStyle="1" w:styleId="WW8Num6z5">
    <w:name w:val="WW8Num6z5"/>
    <w:rsid w:val="00421078"/>
  </w:style>
  <w:style w:type="character" w:customStyle="1" w:styleId="WW8Num6z6">
    <w:name w:val="WW8Num6z6"/>
    <w:rsid w:val="00421078"/>
  </w:style>
  <w:style w:type="character" w:customStyle="1" w:styleId="WW8Num6z7">
    <w:name w:val="WW8Num6z7"/>
    <w:rsid w:val="00421078"/>
  </w:style>
  <w:style w:type="character" w:customStyle="1" w:styleId="WW8Num6z8">
    <w:name w:val="WW8Num6z8"/>
    <w:rsid w:val="00421078"/>
  </w:style>
  <w:style w:type="character" w:customStyle="1" w:styleId="WW8Num7z0">
    <w:name w:val="WW8Num7z0"/>
    <w:rsid w:val="00421078"/>
  </w:style>
  <w:style w:type="character" w:customStyle="1" w:styleId="WW8Num7z1">
    <w:name w:val="WW8Num7z1"/>
    <w:rsid w:val="00421078"/>
    <w:rPr>
      <w:rFonts w:ascii="Courier New" w:hAnsi="Courier New" w:cs="Courier New" w:hint="default"/>
    </w:rPr>
  </w:style>
  <w:style w:type="character" w:customStyle="1" w:styleId="WW8Num7z2">
    <w:name w:val="WW8Num7z2"/>
    <w:rsid w:val="00421078"/>
    <w:rPr>
      <w:rFonts w:ascii="Wingdings" w:hAnsi="Wingdings" w:cs="Wingdings" w:hint="default"/>
    </w:rPr>
  </w:style>
  <w:style w:type="character" w:customStyle="1" w:styleId="WW8Num7z3">
    <w:name w:val="WW8Num7z3"/>
    <w:rsid w:val="00421078"/>
    <w:rPr>
      <w:rFonts w:ascii="Symbol" w:hAnsi="Symbol" w:cs="Symbol" w:hint="default"/>
    </w:rPr>
  </w:style>
  <w:style w:type="character" w:customStyle="1" w:styleId="WW8Num8z0">
    <w:name w:val="WW8Num8z0"/>
    <w:rsid w:val="00421078"/>
  </w:style>
  <w:style w:type="character" w:customStyle="1" w:styleId="WW8Num8z1">
    <w:name w:val="WW8Num8z1"/>
    <w:rsid w:val="00421078"/>
    <w:rPr>
      <w:rFonts w:ascii="Courier New" w:hAnsi="Courier New" w:cs="Courier New" w:hint="default"/>
    </w:rPr>
  </w:style>
  <w:style w:type="character" w:customStyle="1" w:styleId="WW8Num8z2">
    <w:name w:val="WW8Num8z2"/>
    <w:rsid w:val="00421078"/>
    <w:rPr>
      <w:rFonts w:ascii="Wingdings" w:hAnsi="Wingdings" w:cs="Wingdings" w:hint="default"/>
    </w:rPr>
  </w:style>
  <w:style w:type="character" w:customStyle="1" w:styleId="WW8Num8z3">
    <w:name w:val="WW8Num8z3"/>
    <w:rsid w:val="00421078"/>
    <w:rPr>
      <w:rFonts w:ascii="Symbol" w:hAnsi="Symbol" w:cs="Symbol" w:hint="default"/>
    </w:rPr>
  </w:style>
  <w:style w:type="character" w:customStyle="1" w:styleId="WW8Num9z0">
    <w:name w:val="WW8Num9z0"/>
    <w:rsid w:val="00421078"/>
    <w:rPr>
      <w:rFonts w:hint="default"/>
    </w:rPr>
  </w:style>
  <w:style w:type="character" w:customStyle="1" w:styleId="WW8Num9z1">
    <w:name w:val="WW8Num9z1"/>
    <w:rsid w:val="00421078"/>
  </w:style>
  <w:style w:type="character" w:customStyle="1" w:styleId="WW8Num9z2">
    <w:name w:val="WW8Num9z2"/>
    <w:rsid w:val="00421078"/>
  </w:style>
  <w:style w:type="character" w:customStyle="1" w:styleId="WW8Num9z3">
    <w:name w:val="WW8Num9z3"/>
    <w:rsid w:val="00421078"/>
  </w:style>
  <w:style w:type="character" w:customStyle="1" w:styleId="WW8Num9z4">
    <w:name w:val="WW8Num9z4"/>
    <w:rsid w:val="00421078"/>
  </w:style>
  <w:style w:type="character" w:customStyle="1" w:styleId="WW8Num9z5">
    <w:name w:val="WW8Num9z5"/>
    <w:rsid w:val="00421078"/>
  </w:style>
  <w:style w:type="character" w:customStyle="1" w:styleId="WW8Num9z6">
    <w:name w:val="WW8Num9z6"/>
    <w:rsid w:val="00421078"/>
  </w:style>
  <w:style w:type="character" w:customStyle="1" w:styleId="WW8Num9z7">
    <w:name w:val="WW8Num9z7"/>
    <w:rsid w:val="00421078"/>
  </w:style>
  <w:style w:type="character" w:customStyle="1" w:styleId="WW8Num9z8">
    <w:name w:val="WW8Num9z8"/>
    <w:rsid w:val="00421078"/>
  </w:style>
  <w:style w:type="character" w:customStyle="1" w:styleId="WW8Num10z0">
    <w:name w:val="WW8Num10z0"/>
    <w:rsid w:val="00421078"/>
  </w:style>
  <w:style w:type="character" w:customStyle="1" w:styleId="WW8Num10z1">
    <w:name w:val="WW8Num10z1"/>
    <w:rsid w:val="00421078"/>
    <w:rPr>
      <w:rFonts w:ascii="Courier New" w:hAnsi="Courier New" w:cs="Courier New" w:hint="default"/>
    </w:rPr>
  </w:style>
  <w:style w:type="character" w:customStyle="1" w:styleId="WW8Num10z2">
    <w:name w:val="WW8Num10z2"/>
    <w:rsid w:val="00421078"/>
    <w:rPr>
      <w:rFonts w:ascii="Wingdings" w:hAnsi="Wingdings" w:cs="Wingdings" w:hint="default"/>
    </w:rPr>
  </w:style>
  <w:style w:type="character" w:customStyle="1" w:styleId="WW8Num10z3">
    <w:name w:val="WW8Num10z3"/>
    <w:rsid w:val="00421078"/>
    <w:rPr>
      <w:rFonts w:ascii="Symbol" w:hAnsi="Symbol" w:cs="Symbol" w:hint="default"/>
    </w:rPr>
  </w:style>
  <w:style w:type="character" w:customStyle="1" w:styleId="WW8NumSt8z0">
    <w:name w:val="WW8NumSt8z0"/>
    <w:rsid w:val="00421078"/>
    <w:rPr>
      <w:rFonts w:ascii="Symbol" w:hAnsi="Symbol" w:cs="Symbol" w:hint="default"/>
    </w:rPr>
  </w:style>
  <w:style w:type="character" w:customStyle="1" w:styleId="Carpredefinitoparagrafo1">
    <w:name w:val="Car. predefinito paragrafo1"/>
    <w:rsid w:val="00421078"/>
  </w:style>
  <w:style w:type="character" w:styleId="Collegamentoipertestuale">
    <w:name w:val="Hyperlink"/>
    <w:basedOn w:val="Carpredefinitoparagrafo1"/>
    <w:rsid w:val="00421078"/>
  </w:style>
  <w:style w:type="character" w:customStyle="1" w:styleId="Titolo5Carattere">
    <w:name w:val="Titolo 5 Carattere"/>
    <w:rsid w:val="00421078"/>
    <w:rPr>
      <w:b/>
      <w:bCs/>
    </w:rPr>
  </w:style>
  <w:style w:type="character" w:styleId="Enfasigrassetto">
    <w:name w:val="Strong"/>
    <w:uiPriority w:val="22"/>
    <w:qFormat/>
    <w:rsid w:val="00421078"/>
    <w:rPr>
      <w:b/>
      <w:bCs/>
    </w:rPr>
  </w:style>
  <w:style w:type="character" w:customStyle="1" w:styleId="IntestazioneCarattere">
    <w:name w:val="Intestazione Carattere"/>
    <w:rsid w:val="00421078"/>
    <w:rPr>
      <w:sz w:val="22"/>
    </w:rPr>
  </w:style>
  <w:style w:type="character" w:customStyle="1" w:styleId="PidipaginaCarattere">
    <w:name w:val="Piè di pagina Carattere"/>
    <w:rsid w:val="00421078"/>
    <w:rPr>
      <w:sz w:val="22"/>
    </w:rPr>
  </w:style>
  <w:style w:type="character" w:customStyle="1" w:styleId="TestofumettoCarattere">
    <w:name w:val="Testo fumetto Carattere"/>
    <w:basedOn w:val="Carpredefinitoparagrafo1"/>
    <w:rsid w:val="00421078"/>
  </w:style>
  <w:style w:type="character" w:customStyle="1" w:styleId="Titolo1Carattere">
    <w:name w:val="Titolo 1 Carattere"/>
    <w:basedOn w:val="Carpredefinitoparagrafo1"/>
    <w:rsid w:val="00421078"/>
  </w:style>
  <w:style w:type="character" w:customStyle="1" w:styleId="fs24ff2cf0">
    <w:name w:val="fs24 ff2 cf0"/>
    <w:basedOn w:val="Carpredefinitoparagrafo1"/>
    <w:rsid w:val="00421078"/>
  </w:style>
  <w:style w:type="character" w:customStyle="1" w:styleId="ff2cf0fs24">
    <w:name w:val="ff2 cf0 fs24"/>
    <w:basedOn w:val="Carpredefinitoparagrafo1"/>
    <w:rsid w:val="00421078"/>
  </w:style>
  <w:style w:type="character" w:customStyle="1" w:styleId="apple-converted-space">
    <w:name w:val="apple-converted-space"/>
    <w:basedOn w:val="Carpredefinitoparagrafo1"/>
    <w:rsid w:val="00421078"/>
  </w:style>
  <w:style w:type="character" w:customStyle="1" w:styleId="CorpodeltestoCarattere">
    <w:name w:val="Corpo del testo Carattere"/>
    <w:basedOn w:val="Carpredefinitoparagrafo1"/>
    <w:rsid w:val="00421078"/>
  </w:style>
  <w:style w:type="character" w:customStyle="1" w:styleId="Punti">
    <w:name w:val="Punti"/>
    <w:rsid w:val="00421078"/>
  </w:style>
  <w:style w:type="character" w:customStyle="1" w:styleId="Caratteredinumerazione">
    <w:name w:val="Carattere di numerazione"/>
    <w:rsid w:val="00421078"/>
  </w:style>
  <w:style w:type="paragraph" w:customStyle="1" w:styleId="Intestazione2">
    <w:name w:val="Intestazione2"/>
    <w:basedOn w:val="Normale"/>
    <w:next w:val="Corpodeltesto1"/>
    <w:rsid w:val="00421078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Corpodeltesto1">
    <w:name w:val="Corpo del testo1"/>
    <w:basedOn w:val="Normale"/>
    <w:rsid w:val="00421078"/>
    <w:pPr>
      <w:widowControl/>
      <w:jc w:val="both"/>
    </w:pPr>
  </w:style>
  <w:style w:type="paragraph" w:styleId="Elenco">
    <w:name w:val="List"/>
    <w:basedOn w:val="Corpodeltesto1"/>
    <w:rsid w:val="00421078"/>
    <w:rPr>
      <w:rFonts w:cs="Arial"/>
    </w:rPr>
  </w:style>
  <w:style w:type="paragraph" w:customStyle="1" w:styleId="Didascalia2">
    <w:name w:val="Didascalia2"/>
    <w:basedOn w:val="Normale"/>
    <w:rsid w:val="0042107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rsid w:val="00421078"/>
    <w:pPr>
      <w:suppressLineNumbers/>
    </w:pPr>
    <w:rPr>
      <w:rFonts w:cs="Arial"/>
    </w:rPr>
  </w:style>
  <w:style w:type="paragraph" w:customStyle="1" w:styleId="Intestazione1">
    <w:name w:val="Intestazione1"/>
    <w:basedOn w:val="Normale"/>
    <w:next w:val="Corpodeltesto1"/>
    <w:rsid w:val="00421078"/>
    <w:pPr>
      <w:keepNext/>
      <w:spacing w:before="240" w:after="120"/>
    </w:pPr>
  </w:style>
  <w:style w:type="paragraph" w:customStyle="1" w:styleId="Didascalia1">
    <w:name w:val="Didascalia1"/>
    <w:basedOn w:val="Normale"/>
    <w:rsid w:val="00421078"/>
    <w:pPr>
      <w:suppressLineNumbers/>
      <w:spacing w:before="120" w:after="120"/>
    </w:pPr>
  </w:style>
  <w:style w:type="paragraph" w:styleId="Nessunaspaziatura">
    <w:name w:val="No Spacing"/>
    <w:uiPriority w:val="1"/>
    <w:qFormat/>
    <w:rsid w:val="00421078"/>
    <w:pPr>
      <w:widowControl w:val="0"/>
      <w:suppressAutoHyphens/>
    </w:pPr>
    <w:rPr>
      <w:lang w:eastAsia="ar-SA"/>
    </w:rPr>
  </w:style>
  <w:style w:type="paragraph" w:styleId="Intestazione">
    <w:name w:val="header"/>
    <w:basedOn w:val="Normale"/>
    <w:rsid w:val="0042107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421078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sid w:val="00421078"/>
  </w:style>
  <w:style w:type="paragraph" w:styleId="NormaleWeb">
    <w:name w:val="Normal (Web)"/>
    <w:basedOn w:val="Normale"/>
    <w:uiPriority w:val="99"/>
    <w:rsid w:val="00421078"/>
    <w:pPr>
      <w:widowControl/>
      <w:spacing w:before="280" w:after="280"/>
    </w:pPr>
    <w:rPr>
      <w:sz w:val="24"/>
      <w:szCs w:val="24"/>
    </w:rPr>
  </w:style>
  <w:style w:type="paragraph" w:styleId="Paragrafoelenco">
    <w:name w:val="List Paragraph"/>
    <w:basedOn w:val="Normale"/>
    <w:qFormat/>
    <w:rsid w:val="00421078"/>
    <w:pPr>
      <w:widowControl/>
      <w:spacing w:after="200" w:line="276" w:lineRule="auto"/>
      <w:ind w:left="720"/>
    </w:pPr>
  </w:style>
  <w:style w:type="paragraph" w:customStyle="1" w:styleId="xmsonormal">
    <w:name w:val="x_msonormal"/>
    <w:basedOn w:val="Normale"/>
    <w:rsid w:val="00421078"/>
    <w:pPr>
      <w:widowControl/>
      <w:spacing w:before="280" w:after="280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eic833006@pec.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COMPRENSIVO STATALE  DI SANT’OMERO (TE)</vt:lpstr>
    </vt:vector>
  </TitlesOfParts>
  <Company/>
  <LinksUpToDate>false</LinksUpToDate>
  <CharactersWithSpaces>3528</CharactersWithSpaces>
  <SharedDoc>false</SharedDoc>
  <HLinks>
    <vt:vector size="18" baseType="variant">
      <vt:variant>
        <vt:i4>5242998</vt:i4>
      </vt:variant>
      <vt:variant>
        <vt:i4>6</vt:i4>
      </vt:variant>
      <vt:variant>
        <vt:i4>0</vt:i4>
      </vt:variant>
      <vt:variant>
        <vt:i4>5</vt:i4>
      </vt:variant>
      <vt:variant>
        <vt:lpwstr>mailto:teic84400l@pec.istruzione.it</vt:lpwstr>
      </vt:variant>
      <vt:variant>
        <vt:lpwstr/>
      </vt:variant>
      <vt:variant>
        <vt:i4>5242998</vt:i4>
      </vt:variant>
      <vt:variant>
        <vt:i4>3</vt:i4>
      </vt:variant>
      <vt:variant>
        <vt:i4>0</vt:i4>
      </vt:variant>
      <vt:variant>
        <vt:i4>5</vt:i4>
      </vt:variant>
      <vt:variant>
        <vt:lpwstr>mailto:teic84400l@pec.istruzione.it</vt:lpwstr>
      </vt:variant>
      <vt:variant>
        <vt:lpwstr/>
      </vt:variant>
      <vt:variant>
        <vt:i4>1769573</vt:i4>
      </vt:variant>
      <vt:variant>
        <vt:i4>0</vt:i4>
      </vt:variant>
      <vt:variant>
        <vt:i4>0</vt:i4>
      </vt:variant>
      <vt:variant>
        <vt:i4>5</vt:i4>
      </vt:variant>
      <vt:variant>
        <vt:lpwstr>mailto:teic84400l@istruzione.it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COMPRENSIVO STATALE  DI SANT’OMERO (TE)</dc:title>
  <dc:creator>a</dc:creator>
  <cp:lastModifiedBy>Paola DSGA</cp:lastModifiedBy>
  <cp:revision>7</cp:revision>
  <cp:lastPrinted>2023-07-05T07:55:00Z</cp:lastPrinted>
  <dcterms:created xsi:type="dcterms:W3CDTF">2024-10-11T09:37:00Z</dcterms:created>
  <dcterms:modified xsi:type="dcterms:W3CDTF">2024-10-17T13:05:00Z</dcterms:modified>
</cp:coreProperties>
</file>