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EE4E7D" w:rsidRDefault="00DD1F91" w:rsidP="00ED645F">
      <w:pPr>
        <w:pStyle w:val="Default"/>
        <w:jc w:val="both"/>
        <w:rPr>
          <w:sz w:val="16"/>
          <w:szCs w:val="16"/>
        </w:rPr>
      </w:pPr>
      <w:r>
        <w:rPr>
          <w:sz w:val="16"/>
          <w:szCs w:val="16"/>
        </w:rPr>
        <w:t xml:space="preserve">   </w:t>
      </w:r>
      <w:r w:rsidR="00EC3183">
        <w:rPr>
          <w:sz w:val="16"/>
          <w:szCs w:val="16"/>
        </w:rPr>
        <w:t xml:space="preserve">                                                                                     </w:t>
      </w:r>
    </w:p>
    <w:p w:rsidR="00EE4E7D" w:rsidRDefault="00EE4E7D" w:rsidP="00ED645F">
      <w:pPr>
        <w:pStyle w:val="Default"/>
        <w:jc w:val="both"/>
        <w:rPr>
          <w:sz w:val="16"/>
          <w:szCs w:val="16"/>
        </w:rPr>
      </w:pPr>
    </w:p>
    <w:p w:rsidR="00EE4E7D" w:rsidRDefault="00EE4E7D" w:rsidP="00ED645F">
      <w:pPr>
        <w:pStyle w:val="Default"/>
        <w:jc w:val="both"/>
        <w:rPr>
          <w:sz w:val="16"/>
          <w:szCs w:val="16"/>
        </w:rPr>
      </w:pPr>
    </w:p>
    <w:p w:rsidR="002863D9" w:rsidRPr="003D72BC" w:rsidRDefault="002863D9" w:rsidP="003D72BC">
      <w:pPr>
        <w:pStyle w:val="Default"/>
        <w:jc w:val="both"/>
        <w:rPr>
          <w:sz w:val="16"/>
          <w:szCs w:val="16"/>
        </w:rPr>
      </w:pPr>
    </w:p>
    <w:p w:rsidR="006C10F5" w:rsidRDefault="006C10F5"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 xml:space="preserve">PNRR </w:t>
      </w:r>
      <w:r w:rsidR="002863D9">
        <w:rPr>
          <w:rFonts w:asciiTheme="minorHAnsi" w:eastAsiaTheme="minorEastAsia" w:hAnsiTheme="minorHAnsi" w:cstheme="minorHAnsi"/>
          <w:sz w:val="22"/>
          <w:szCs w:val="22"/>
          <w:u w:val="single"/>
          <w:lang w:eastAsia="ar-SA"/>
        </w:rPr>
        <w:t>STEM ALUNNI</w:t>
      </w:r>
    </w:p>
    <w:p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w:t>
      </w:r>
      <w:r w:rsidR="001F125B">
        <w:rPr>
          <w:rFonts w:asciiTheme="minorHAnsi" w:eastAsiaTheme="minorEastAsia" w:hAnsiTheme="minorHAnsi" w:cstheme="minorHAnsi"/>
          <w:sz w:val="22"/>
          <w:szCs w:val="22"/>
        </w:rPr>
        <w:t>_____________</w:t>
      </w:r>
      <w:r w:rsidRPr="00C20594">
        <w:rPr>
          <w:rFonts w:asciiTheme="minorHAnsi" w:eastAsiaTheme="minorEastAsia" w:hAnsiTheme="minorHAnsi" w:cstheme="minorHAnsi"/>
          <w:sz w:val="22"/>
          <w:szCs w:val="22"/>
        </w:rPr>
        <w:t>_____________________</w:t>
      </w:r>
    </w:p>
    <w:p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w:t>
      </w:r>
      <w:r w:rsidR="001F125B">
        <w:rPr>
          <w:rFonts w:asciiTheme="minorHAnsi" w:eastAsiaTheme="minorEastAsia" w:hAnsiTheme="minorHAnsi" w:cstheme="minorHAnsi"/>
          <w:sz w:val="22"/>
          <w:szCs w:val="22"/>
        </w:rPr>
        <w:t>_____________</w:t>
      </w:r>
      <w:r w:rsidRPr="00C20594">
        <w:rPr>
          <w:rFonts w:asciiTheme="minorHAnsi" w:eastAsiaTheme="minorEastAsia" w:hAnsiTheme="minorHAnsi" w:cstheme="minorHAnsi"/>
          <w:sz w:val="22"/>
          <w:szCs w:val="22"/>
        </w:rPr>
        <w:t>________ il ____________________</w:t>
      </w:r>
    </w:p>
    <w:p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w:t>
      </w:r>
      <w:r w:rsidR="001F125B">
        <w:rPr>
          <w:rFonts w:asciiTheme="minorHAnsi" w:eastAsiaTheme="minorEastAsia" w:hAnsiTheme="minorHAnsi" w:cstheme="minorHAnsi"/>
          <w:sz w:val="22"/>
          <w:szCs w:val="22"/>
        </w:rPr>
        <w:t>______</w:t>
      </w:r>
      <w:r w:rsidRPr="00C20594">
        <w:rPr>
          <w:rFonts w:asciiTheme="minorHAnsi" w:eastAsiaTheme="minorEastAsia" w:hAnsiTheme="minorHAnsi" w:cstheme="minorHAnsi"/>
          <w:sz w:val="22"/>
          <w:szCs w:val="22"/>
        </w:rPr>
        <w:t>_________via____</w:t>
      </w:r>
      <w:r w:rsidR="001F125B">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_________________________________</w:t>
      </w:r>
    </w:p>
    <w:p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w:t>
      </w:r>
      <w:r w:rsidR="001F125B">
        <w:rPr>
          <w:rFonts w:asciiTheme="minorHAnsi" w:eastAsiaTheme="minorEastAsia" w:hAnsiTheme="minorHAnsi" w:cstheme="minorHAnsi"/>
          <w:sz w:val="22"/>
          <w:szCs w:val="22"/>
        </w:rPr>
        <w:t>_________________</w:t>
      </w:r>
      <w:r w:rsidRPr="00C20594">
        <w:rPr>
          <w:rFonts w:asciiTheme="minorHAnsi" w:eastAsiaTheme="minorEastAsia" w:hAnsiTheme="minorHAnsi" w:cstheme="minorHAnsi"/>
          <w:sz w:val="22"/>
          <w:szCs w:val="22"/>
        </w:rPr>
        <w:t>_________________</w:t>
      </w:r>
    </w:p>
    <w:p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w:t>
      </w:r>
      <w:r w:rsidR="001F125B">
        <w:rPr>
          <w:rFonts w:asciiTheme="minorHAnsi" w:eastAsiaTheme="minorEastAsia" w:hAnsiTheme="minorHAnsi" w:cstheme="minorHAnsi"/>
          <w:sz w:val="22"/>
          <w:szCs w:val="22"/>
        </w:rPr>
        <w:t>___</w:t>
      </w:r>
      <w:r w:rsidRPr="00C20594">
        <w:rPr>
          <w:rFonts w:asciiTheme="minorHAnsi" w:eastAsiaTheme="minorEastAsia" w:hAnsiTheme="minorHAnsi" w:cstheme="minorHAnsi"/>
          <w:sz w:val="22"/>
          <w:szCs w:val="22"/>
        </w:rPr>
        <w:t>_____________indirizzo PEC__________________</w:t>
      </w:r>
      <w:r w:rsidR="001F125B">
        <w:rPr>
          <w:rFonts w:asciiTheme="minorHAnsi" w:eastAsiaTheme="minorEastAsia" w:hAnsiTheme="minorHAnsi" w:cstheme="minorHAnsi"/>
          <w:sz w:val="22"/>
          <w:szCs w:val="22"/>
        </w:rPr>
        <w:t>_</w:t>
      </w:r>
      <w:r w:rsidRPr="00C20594">
        <w:rPr>
          <w:rFonts w:asciiTheme="minorHAnsi" w:eastAsiaTheme="minorEastAsia" w:hAnsiTheme="minorHAnsi" w:cstheme="minorHAnsi"/>
          <w:sz w:val="22"/>
          <w:szCs w:val="22"/>
        </w:rPr>
        <w:t>____________</w:t>
      </w:r>
    </w:p>
    <w:p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w:t>
      </w:r>
      <w:r w:rsidR="001F125B">
        <w:rPr>
          <w:rFonts w:asciiTheme="minorHAnsi" w:eastAsiaTheme="minorEastAsia" w:hAnsiTheme="minorHAnsi" w:cstheme="minorHAnsi"/>
          <w:sz w:val="22"/>
          <w:szCs w:val="22"/>
        </w:rPr>
        <w:t>_________</w:t>
      </w:r>
      <w:r w:rsidRPr="00C20594">
        <w:rPr>
          <w:rFonts w:asciiTheme="minorHAnsi" w:eastAsiaTheme="minorEastAsia" w:hAnsiTheme="minorHAnsi" w:cstheme="minorHAnsi"/>
          <w:sz w:val="22"/>
          <w:szCs w:val="22"/>
        </w:rPr>
        <w:t>__________ con la qualifica di _________</w:t>
      </w:r>
      <w:r w:rsidR="001F125B">
        <w:rPr>
          <w:rFonts w:asciiTheme="minorHAnsi" w:eastAsiaTheme="minorEastAsia" w:hAnsiTheme="minorHAnsi" w:cstheme="minorHAnsi"/>
          <w:sz w:val="22"/>
          <w:szCs w:val="22"/>
        </w:rPr>
        <w:t>__</w:t>
      </w:r>
      <w:r w:rsidRPr="00C20594">
        <w:rPr>
          <w:rFonts w:asciiTheme="minorHAnsi" w:eastAsiaTheme="minorEastAsia" w:hAnsiTheme="minorHAnsi" w:cstheme="minorHAnsi"/>
          <w:sz w:val="22"/>
          <w:szCs w:val="22"/>
        </w:rPr>
        <w:t>_________</w:t>
      </w:r>
    </w:p>
    <w:p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10488" w:type="dxa"/>
        <w:tblInd w:w="-5" w:type="dxa"/>
        <w:tblLayout w:type="fixed"/>
        <w:tblCellMar>
          <w:left w:w="5" w:type="dxa"/>
          <w:right w:w="5" w:type="dxa"/>
        </w:tblCellMar>
        <w:tblLook w:val="01E0"/>
      </w:tblPr>
      <w:tblGrid>
        <w:gridCol w:w="2410"/>
        <w:gridCol w:w="1276"/>
        <w:gridCol w:w="1276"/>
        <w:gridCol w:w="1842"/>
        <w:gridCol w:w="1842"/>
        <w:gridCol w:w="1842"/>
      </w:tblGrid>
      <w:tr w:rsidR="00084383" w:rsidTr="00084383">
        <w:trPr>
          <w:trHeight w:val="533"/>
        </w:trPr>
        <w:tc>
          <w:tcPr>
            <w:tcW w:w="241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084383" w:rsidRPr="003D24B4" w:rsidRDefault="00084383" w:rsidP="007A7848">
            <w:pPr>
              <w:pStyle w:val="TableParagraph"/>
              <w:spacing w:before="40"/>
              <w:ind w:left="122" w:right="111" w:hanging="2"/>
              <w:jc w:val="center"/>
              <w:rPr>
                <w:b/>
                <w:lang w:val="it-IT"/>
              </w:rPr>
            </w:pPr>
            <w:bookmarkStart w:id="0" w:name="_Hlk158550651"/>
            <w:bookmarkStart w:id="1" w:name="_Hlk167445637"/>
            <w:r>
              <w:rPr>
                <w:b/>
                <w:lang w:val="it-IT"/>
              </w:rPr>
              <w:t>PERCORSI FORMATIVI</w:t>
            </w:r>
          </w:p>
        </w:tc>
        <w:tc>
          <w:tcPr>
            <w:tcW w:w="127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084383" w:rsidRPr="006E2EFA" w:rsidRDefault="00084383" w:rsidP="007A7848">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ESPERTO</w:t>
            </w:r>
          </w:p>
        </w:tc>
        <w:tc>
          <w:tcPr>
            <w:tcW w:w="127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084383" w:rsidRDefault="00084383" w:rsidP="007A7848">
            <w:pPr>
              <w:pStyle w:val="TableParagraph"/>
              <w:spacing w:before="3"/>
              <w:jc w:val="center"/>
              <w:rPr>
                <w:sz w:val="25"/>
              </w:rPr>
            </w:pPr>
            <w:r>
              <w:rPr>
                <w:b/>
              </w:rPr>
              <w:t xml:space="preserve">Ore </w:t>
            </w:r>
            <w:proofErr w:type="spellStart"/>
            <w:r>
              <w:rPr>
                <w:b/>
              </w:rPr>
              <w:t>di</w:t>
            </w:r>
            <w:proofErr w:type="spellEnd"/>
            <w:r>
              <w:rPr>
                <w:b/>
              </w:rPr>
              <w:t xml:space="preserve"> </w:t>
            </w:r>
            <w:proofErr w:type="spellStart"/>
            <w:r>
              <w:rPr>
                <w:b/>
              </w:rPr>
              <w:t>impegno</w:t>
            </w:r>
            <w:proofErr w:type="spellEnd"/>
            <w:r>
              <w:rPr>
                <w:b/>
              </w:rPr>
              <w:t xml:space="preserve"> ESPERTO</w:t>
            </w:r>
          </w:p>
        </w:tc>
        <w:tc>
          <w:tcPr>
            <w:tcW w:w="184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084383" w:rsidRDefault="00084383" w:rsidP="007A7848">
            <w:pPr>
              <w:pStyle w:val="TableParagraph"/>
              <w:ind w:right="328"/>
              <w:jc w:val="center"/>
              <w:rPr>
                <w:b/>
              </w:rPr>
            </w:pPr>
          </w:p>
          <w:p w:rsidR="00084383" w:rsidRDefault="00084383" w:rsidP="007A7848">
            <w:pPr>
              <w:pStyle w:val="TableParagraph"/>
              <w:ind w:right="328"/>
              <w:jc w:val="center"/>
              <w:rPr>
                <w:b/>
              </w:rPr>
            </w:pPr>
            <w:proofErr w:type="spellStart"/>
            <w:r>
              <w:rPr>
                <w:b/>
              </w:rPr>
              <w:t>Classi</w:t>
            </w:r>
            <w:proofErr w:type="spellEnd"/>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084383" w:rsidRDefault="00084383" w:rsidP="007A7848">
            <w:pPr>
              <w:pStyle w:val="TableParagraph"/>
              <w:ind w:right="328"/>
              <w:jc w:val="center"/>
              <w:rPr>
                <w:b/>
              </w:rPr>
            </w:pPr>
          </w:p>
          <w:p w:rsidR="00084383" w:rsidRDefault="00084383" w:rsidP="007A7848">
            <w:pPr>
              <w:pStyle w:val="TableParagraph"/>
              <w:ind w:right="328"/>
              <w:jc w:val="center"/>
              <w:rPr>
                <w:b/>
              </w:rPr>
            </w:pPr>
            <w:proofErr w:type="spellStart"/>
            <w:r>
              <w:rPr>
                <w:b/>
              </w:rPr>
              <w:t>Periodi</w:t>
            </w:r>
            <w:proofErr w:type="spellEnd"/>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084383" w:rsidRDefault="00084383" w:rsidP="007A7848">
            <w:pPr>
              <w:pStyle w:val="TableParagraph"/>
              <w:ind w:right="328"/>
              <w:jc w:val="center"/>
              <w:rPr>
                <w:b/>
              </w:rPr>
            </w:pPr>
          </w:p>
          <w:p w:rsidR="00084383" w:rsidRDefault="00084383" w:rsidP="007A7848">
            <w:pPr>
              <w:pStyle w:val="TableParagraph"/>
              <w:ind w:right="328"/>
              <w:jc w:val="center"/>
              <w:rPr>
                <w:b/>
              </w:rPr>
            </w:pPr>
            <w:proofErr w:type="spellStart"/>
            <w:r>
              <w:rPr>
                <w:b/>
              </w:rPr>
              <w:t>Preferenze</w:t>
            </w:r>
            <w:proofErr w:type="spellEnd"/>
          </w:p>
        </w:tc>
      </w:tr>
      <w:tr w:rsidR="00084383"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84383" w:rsidRDefault="00084383" w:rsidP="001F125B">
            <w:pPr>
              <w:pStyle w:val="TableParagraph"/>
              <w:spacing w:before="25"/>
              <w:ind w:right="579"/>
            </w:pPr>
            <w:proofErr w:type="spellStart"/>
            <w:r>
              <w:rPr>
                <w:b/>
                <w:bCs/>
                <w:sz w:val="24"/>
                <w:szCs w:val="24"/>
              </w:rPr>
              <w:t>Introduzione</w:t>
            </w:r>
            <w:proofErr w:type="spellEnd"/>
            <w:r>
              <w:rPr>
                <w:b/>
                <w:bCs/>
                <w:sz w:val="24"/>
                <w:szCs w:val="24"/>
              </w:rPr>
              <w:t xml:space="preserve"> al coding</w:t>
            </w:r>
          </w:p>
        </w:tc>
        <w:tc>
          <w:tcPr>
            <w:tcW w:w="1276" w:type="dxa"/>
            <w:tcBorders>
              <w:top w:val="single" w:sz="4" w:space="0" w:color="000000"/>
              <w:left w:val="single" w:sz="4" w:space="0" w:color="000000"/>
              <w:bottom w:val="single" w:sz="4" w:space="0" w:color="000000"/>
              <w:right w:val="single" w:sz="4" w:space="0" w:color="000000"/>
            </w:tcBorders>
            <w:vAlign w:val="center"/>
          </w:tcPr>
          <w:p w:rsidR="00084383" w:rsidRDefault="00084383" w:rsidP="001F125B">
            <w:pPr>
              <w:pStyle w:val="TableParagraph"/>
              <w:spacing w:before="160"/>
              <w:ind w:left="311" w:right="298"/>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84383" w:rsidRDefault="00D24417" w:rsidP="001F125B">
            <w:pPr>
              <w:pStyle w:val="TableParagraph"/>
              <w:spacing w:before="160"/>
              <w:ind w:left="338" w:right="328"/>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084383" w:rsidRPr="00084383" w:rsidRDefault="00084383" w:rsidP="001F125B">
            <w:pPr>
              <w:rPr>
                <w:sz w:val="24"/>
                <w:szCs w:val="24"/>
              </w:rPr>
            </w:pPr>
            <w:r>
              <w:rPr>
                <w:sz w:val="24"/>
                <w:szCs w:val="24"/>
              </w:rPr>
              <w:t xml:space="preserve">Scuola dell’Infanzia “G. </w:t>
            </w:r>
            <w:proofErr w:type="spellStart"/>
            <w:r>
              <w:rPr>
                <w:sz w:val="24"/>
                <w:szCs w:val="24"/>
              </w:rPr>
              <w:t>Lettieri</w:t>
            </w:r>
            <w:proofErr w:type="spellEnd"/>
            <w:r>
              <w:rPr>
                <w:sz w:val="24"/>
                <w:szCs w:val="24"/>
              </w:rPr>
              <w:t>” – Via Diaz</w:t>
            </w:r>
          </w:p>
        </w:tc>
        <w:tc>
          <w:tcPr>
            <w:tcW w:w="1842" w:type="dxa"/>
            <w:tcBorders>
              <w:top w:val="single" w:sz="4" w:space="0" w:color="000000"/>
              <w:left w:val="single" w:sz="4" w:space="0" w:color="000000"/>
              <w:bottom w:val="single" w:sz="4" w:space="0" w:color="000000"/>
              <w:right w:val="single" w:sz="4" w:space="0" w:color="000000"/>
            </w:tcBorders>
            <w:vAlign w:val="center"/>
          </w:tcPr>
          <w:p w:rsidR="00084383" w:rsidRDefault="00084383" w:rsidP="001F125B">
            <w:pPr>
              <w:pStyle w:val="TableParagraph"/>
              <w:spacing w:before="160"/>
              <w:ind w:right="328"/>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084383" w:rsidRDefault="00084383" w:rsidP="007A7848">
            <w:pPr>
              <w:pStyle w:val="TableParagraph"/>
              <w:spacing w:before="160"/>
              <w:ind w:left="338" w:right="328"/>
              <w:jc w:val="center"/>
            </w:pPr>
          </w:p>
        </w:tc>
      </w:tr>
      <w:tr w:rsidR="00084383"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84383" w:rsidRDefault="00084383" w:rsidP="001F125B">
            <w:pPr>
              <w:pStyle w:val="TableParagraph"/>
              <w:spacing w:before="25"/>
              <w:ind w:right="579"/>
            </w:pPr>
            <w:r>
              <w:rPr>
                <w:b/>
                <w:bCs/>
                <w:sz w:val="24"/>
                <w:szCs w:val="24"/>
              </w:rPr>
              <w:t xml:space="preserve">Storytelling </w:t>
            </w:r>
            <w:proofErr w:type="spellStart"/>
            <w:r>
              <w:rPr>
                <w:b/>
                <w:bCs/>
                <w:sz w:val="24"/>
                <w:szCs w:val="24"/>
              </w:rPr>
              <w:t>esplorando</w:t>
            </w:r>
            <w:proofErr w:type="spellEnd"/>
            <w:r>
              <w:rPr>
                <w:b/>
                <w:bCs/>
                <w:sz w:val="24"/>
                <w:szCs w:val="24"/>
              </w:rPr>
              <w:t xml:space="preserve"> la </w:t>
            </w:r>
            <w:proofErr w:type="spellStart"/>
            <w:r>
              <w:rPr>
                <w:b/>
                <w:bCs/>
                <w:sz w:val="24"/>
                <w:szCs w:val="24"/>
              </w:rPr>
              <w:t>natura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084383" w:rsidRDefault="00084383" w:rsidP="001F125B">
            <w:pPr>
              <w:pStyle w:val="TableParagraph"/>
              <w:spacing w:before="174"/>
              <w:ind w:left="9"/>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84383" w:rsidRDefault="00D24417" w:rsidP="001F125B">
            <w:pPr>
              <w:pStyle w:val="TableParagraph"/>
              <w:spacing w:before="174"/>
              <w:ind w:left="339" w:right="328"/>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084383" w:rsidRDefault="00C65031" w:rsidP="001F125B">
            <w:pPr>
              <w:pStyle w:val="TableParagraph"/>
              <w:spacing w:before="174"/>
              <w:ind w:right="328"/>
            </w:pPr>
            <w:proofErr w:type="spellStart"/>
            <w:r>
              <w:rPr>
                <w:sz w:val="24"/>
                <w:szCs w:val="24"/>
              </w:rPr>
              <w:t>Scuola</w:t>
            </w:r>
            <w:proofErr w:type="spellEnd"/>
            <w:r>
              <w:rPr>
                <w:sz w:val="24"/>
                <w:szCs w:val="24"/>
              </w:rPr>
              <w:t xml:space="preserve"> </w:t>
            </w:r>
            <w:proofErr w:type="spellStart"/>
            <w:r>
              <w:rPr>
                <w:sz w:val="24"/>
                <w:szCs w:val="24"/>
              </w:rPr>
              <w:t>dell’Infanzia</w:t>
            </w:r>
            <w:proofErr w:type="spellEnd"/>
            <w:r>
              <w:rPr>
                <w:sz w:val="24"/>
                <w:szCs w:val="24"/>
              </w:rPr>
              <w:t xml:space="preserve"> “S</w:t>
            </w:r>
            <w:r w:rsidR="001F125B">
              <w:rPr>
                <w:sz w:val="24"/>
                <w:szCs w:val="24"/>
              </w:rPr>
              <w:t>.</w:t>
            </w:r>
            <w:r>
              <w:rPr>
                <w:sz w:val="24"/>
                <w:szCs w:val="24"/>
              </w:rPr>
              <w:t xml:space="preserve"> Giuseppe</w:t>
            </w:r>
            <w:r w:rsidR="001F125B">
              <w:rPr>
                <w:sz w:val="24"/>
                <w:szCs w:val="24"/>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084383" w:rsidRDefault="00C65031" w:rsidP="001F125B">
            <w:pPr>
              <w:pStyle w:val="TableParagraph"/>
              <w:spacing w:before="174"/>
              <w:ind w:right="328"/>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084383" w:rsidRDefault="00084383" w:rsidP="007A7848">
            <w:pPr>
              <w:pStyle w:val="TableParagraph"/>
              <w:spacing w:before="174"/>
              <w:ind w:left="339" w:right="328"/>
              <w:jc w:val="center"/>
            </w:pPr>
          </w:p>
        </w:tc>
      </w:tr>
      <w:tr w:rsidR="00084383" w:rsidTr="001F125B">
        <w:trPr>
          <w:trHeight w:val="598"/>
        </w:trPr>
        <w:tc>
          <w:tcPr>
            <w:tcW w:w="2410" w:type="dxa"/>
            <w:tcBorders>
              <w:top w:val="single" w:sz="4" w:space="0" w:color="000000"/>
              <w:left w:val="single" w:sz="4" w:space="0" w:color="000000"/>
              <w:bottom w:val="single" w:sz="4" w:space="0" w:color="000000"/>
              <w:right w:val="single" w:sz="4" w:space="0" w:color="000000"/>
            </w:tcBorders>
            <w:vAlign w:val="center"/>
          </w:tcPr>
          <w:p w:rsidR="00084383" w:rsidRDefault="00C65031" w:rsidP="001F125B">
            <w:pPr>
              <w:pStyle w:val="TableParagraph"/>
              <w:ind w:right="575"/>
            </w:pPr>
            <w:proofErr w:type="spellStart"/>
            <w:r>
              <w:rPr>
                <w:b/>
                <w:bCs/>
                <w:sz w:val="24"/>
                <w:szCs w:val="24"/>
              </w:rPr>
              <w:t>Storie</w:t>
            </w:r>
            <w:proofErr w:type="spellEnd"/>
            <w:r>
              <w:rPr>
                <w:b/>
                <w:bCs/>
                <w:sz w:val="24"/>
                <w:szCs w:val="24"/>
              </w:rPr>
              <w:t xml:space="preserve"> e vita </w:t>
            </w:r>
            <w:proofErr w:type="spellStart"/>
            <w:r w:rsidRPr="00850513">
              <w:rPr>
                <w:b/>
                <w:bCs/>
                <w:sz w:val="24"/>
                <w:szCs w:val="24"/>
              </w:rPr>
              <w:t>degli</w:t>
            </w:r>
            <w:proofErr w:type="spellEnd"/>
            <w:r w:rsidRPr="00850513">
              <w:rPr>
                <w:b/>
                <w:bCs/>
                <w:sz w:val="24"/>
                <w:szCs w:val="24"/>
              </w:rPr>
              <w:t xml:space="preserve"> </w:t>
            </w:r>
            <w:proofErr w:type="spellStart"/>
            <w:r w:rsidRPr="00850513">
              <w:rPr>
                <w:b/>
                <w:bCs/>
                <w:sz w:val="24"/>
                <w:szCs w:val="24"/>
              </w:rPr>
              <w:t>animali</w:t>
            </w:r>
            <w:proofErr w:type="spellEnd"/>
            <w:r w:rsidRPr="00850513">
              <w:rPr>
                <w:b/>
                <w:bCs/>
                <w:sz w:val="24"/>
                <w:szCs w:val="24"/>
              </w:rPr>
              <w:t xml:space="preserve"> </w:t>
            </w:r>
            <w:proofErr w:type="spellStart"/>
            <w:r w:rsidRPr="00850513">
              <w:rPr>
                <w:b/>
                <w:bCs/>
                <w:sz w:val="24"/>
                <w:szCs w:val="24"/>
              </w:rPr>
              <w:t>selvatici</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084383" w:rsidRDefault="00C65031" w:rsidP="001F125B">
            <w:pPr>
              <w:pStyle w:val="TableParagraph"/>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84383" w:rsidRDefault="00D24417" w:rsidP="001F125B">
            <w:pPr>
              <w:pStyle w:val="TableParagraph"/>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C65031" w:rsidRDefault="00C65031" w:rsidP="001F125B">
            <w:pPr>
              <w:rPr>
                <w:sz w:val="24"/>
                <w:szCs w:val="24"/>
              </w:rPr>
            </w:pPr>
            <w:r>
              <w:rPr>
                <w:sz w:val="24"/>
                <w:szCs w:val="24"/>
              </w:rPr>
              <w:t>Scuola dell’Infanzia “C. Sarti”</w:t>
            </w:r>
          </w:p>
          <w:p w:rsidR="00084383" w:rsidRDefault="00084383" w:rsidP="001F125B">
            <w:pPr>
              <w:pStyle w:val="TableParagraph"/>
            </w:pPr>
          </w:p>
        </w:tc>
        <w:tc>
          <w:tcPr>
            <w:tcW w:w="1842" w:type="dxa"/>
            <w:tcBorders>
              <w:top w:val="single" w:sz="4" w:space="0" w:color="000000"/>
              <w:left w:val="single" w:sz="4" w:space="0" w:color="000000"/>
              <w:bottom w:val="single" w:sz="4" w:space="0" w:color="000000"/>
              <w:right w:val="single" w:sz="4" w:space="0" w:color="000000"/>
            </w:tcBorders>
            <w:vAlign w:val="center"/>
          </w:tcPr>
          <w:p w:rsidR="00084383" w:rsidRDefault="00C65031" w:rsidP="001F125B">
            <w:pPr>
              <w:pStyle w:val="TableParagraph"/>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084383" w:rsidRDefault="00084383" w:rsidP="007A7848">
            <w:pPr>
              <w:pStyle w:val="TableParagraph"/>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C46532" w:rsidRDefault="0071687E" w:rsidP="001F125B">
            <w:pPr>
              <w:pStyle w:val="Paragrafoelenco"/>
              <w:tabs>
                <w:tab w:val="left" w:pos="548"/>
                <w:tab w:val="left" w:pos="549"/>
              </w:tabs>
              <w:ind w:left="0" w:right="133"/>
              <w:rPr>
                <w:b/>
                <w:bCs/>
                <w:lang w:val="it-IT"/>
              </w:rPr>
            </w:pPr>
            <w:proofErr w:type="spellStart"/>
            <w:r w:rsidRPr="00B2331D">
              <w:rPr>
                <w:b/>
                <w:bCs/>
              </w:rPr>
              <w:t>Avventure</w:t>
            </w:r>
            <w:proofErr w:type="spellEnd"/>
            <w:r w:rsidRPr="00B2331D">
              <w:rPr>
                <w:b/>
                <w:bCs/>
              </w:rPr>
              <w:t xml:space="preserve"> </w:t>
            </w:r>
            <w:proofErr w:type="spellStart"/>
            <w:r w:rsidRPr="00B2331D">
              <w:rPr>
                <w:b/>
                <w:bCs/>
              </w:rPr>
              <w:t>matematiche</w:t>
            </w:r>
            <w:proofErr w:type="spellEnd"/>
            <w:r w:rsidRPr="00B2331D">
              <w:rPr>
                <w:b/>
                <w:bCs/>
              </w:rPr>
              <w:t xml:space="preserve"> con puzzle e </w:t>
            </w:r>
            <w:proofErr w:type="spellStart"/>
            <w:r w:rsidRPr="00B2331D">
              <w:rPr>
                <w:b/>
                <w:bCs/>
              </w:rPr>
              <w:t>giochi</w:t>
            </w:r>
            <w:proofErr w:type="spellEnd"/>
            <w:r w:rsidRPr="00B2331D">
              <w:rPr>
                <w:b/>
                <w:bCs/>
              </w:rPr>
              <w:t xml:space="preserve"> </w:t>
            </w:r>
            <w:proofErr w:type="spellStart"/>
            <w:r w:rsidRPr="00B2331D">
              <w:rPr>
                <w:b/>
                <w:bCs/>
              </w:rPr>
              <w:t>di</w:t>
            </w:r>
            <w:proofErr w:type="spellEnd"/>
            <w:r w:rsidRPr="00B2331D">
              <w:rPr>
                <w:b/>
                <w:bCs/>
              </w:rPr>
              <w:t xml:space="preserve"> </w:t>
            </w:r>
            <w:proofErr w:type="spellStart"/>
            <w:r w:rsidRPr="00B2331D">
              <w:rPr>
                <w:b/>
                <w:bCs/>
              </w:rPr>
              <w:t>logica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tabs>
                <w:tab w:val="left" w:pos="1266"/>
              </w:tabs>
              <w:spacing w:before="25"/>
              <w:jc w:val="center"/>
              <w:rPr>
                <w:lang w:val="it-IT"/>
              </w:rPr>
            </w:pPr>
            <w:r>
              <w:rPr>
                <w:lang w:val="it-IT"/>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rPr>
                <w:lang w:val="it-IT"/>
              </w:rPr>
            </w:pPr>
            <w:r>
              <w:rPr>
                <w:lang w:val="it-IT"/>
              </w:rP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r>
              <w:rPr>
                <w:sz w:val="24"/>
                <w:szCs w:val="24"/>
              </w:rPr>
              <w:t>Scuola Primaria</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r>
              <w:rPr>
                <w:sz w:val="24"/>
                <w:szCs w:val="24"/>
                <w:vertAlign w:val="superscript"/>
              </w:rPr>
              <w:t xml:space="preserve"> </w:t>
            </w:r>
            <w:r>
              <w:rPr>
                <w:sz w:val="24"/>
                <w:szCs w:val="24"/>
              </w:rPr>
              <w:t>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tcPr>
          <w:p w:rsidR="0071687E" w:rsidRPr="00B2331D" w:rsidRDefault="0071687E" w:rsidP="0071687E">
            <w:pPr>
              <w:pStyle w:val="Paragrafoelenco"/>
              <w:tabs>
                <w:tab w:val="left" w:pos="548"/>
                <w:tab w:val="left" w:pos="549"/>
              </w:tabs>
              <w:ind w:left="0" w:right="133"/>
              <w:rPr>
                <w:b/>
                <w:bCs/>
              </w:rPr>
            </w:pPr>
            <w:r>
              <w:rPr>
                <w:b/>
                <w:bCs/>
              </w:rPr>
              <w:t xml:space="preserve">Coding </w:t>
            </w:r>
            <w:proofErr w:type="spellStart"/>
            <w:r>
              <w:rPr>
                <w:b/>
                <w:bCs/>
              </w:rPr>
              <w:t>applicato</w:t>
            </w:r>
            <w:proofErr w:type="spellEnd"/>
            <w:r>
              <w:rPr>
                <w:b/>
                <w:bCs/>
              </w:rPr>
              <w:t xml:space="preserve"> </w:t>
            </w:r>
            <w:proofErr w:type="spellStart"/>
            <w:r>
              <w:rPr>
                <w:b/>
                <w:bCs/>
              </w:rPr>
              <w:t>alla</w:t>
            </w:r>
            <w:proofErr w:type="spellEnd"/>
            <w:r>
              <w:rPr>
                <w:b/>
                <w:bCs/>
              </w:rPr>
              <w:t xml:space="preserve"> </w:t>
            </w:r>
            <w:proofErr w:type="spellStart"/>
            <w:r>
              <w:rPr>
                <w:b/>
                <w:bCs/>
              </w:rPr>
              <w:t>geografia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71687E">
            <w:pPr>
              <w:pStyle w:val="TableParagraph"/>
              <w:spacing w:before="25"/>
              <w:ind w:right="579"/>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71687E">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r>
              <w:rPr>
                <w:sz w:val="24"/>
                <w:szCs w:val="24"/>
                <w:vertAlign w:val="superscript"/>
              </w:rPr>
              <w:t xml:space="preserve"> </w:t>
            </w:r>
            <w:r>
              <w:rPr>
                <w:sz w:val="24"/>
                <w:szCs w:val="24"/>
              </w:rPr>
              <w:t>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Pr>
                <w:b/>
                <w:bCs/>
              </w:rPr>
              <w:lastRenderedPageBreak/>
              <w:t>Studio</w:t>
            </w:r>
            <w:r w:rsidRPr="00850513">
              <w:rPr>
                <w:b/>
                <w:bCs/>
              </w:rPr>
              <w:t xml:space="preserve"> </w:t>
            </w:r>
            <w:proofErr w:type="spellStart"/>
            <w:r w:rsidRPr="00850513">
              <w:rPr>
                <w:b/>
                <w:bCs/>
              </w:rPr>
              <w:t>della</w:t>
            </w:r>
            <w:proofErr w:type="spellEnd"/>
            <w:r w:rsidRPr="00850513">
              <w:rPr>
                <w:b/>
                <w:bCs/>
              </w:rPr>
              <w:t xml:space="preserve"> terra e </w:t>
            </w:r>
            <w:proofErr w:type="spellStart"/>
            <w:r w:rsidRPr="00850513">
              <w:rPr>
                <w:b/>
                <w:bCs/>
              </w:rPr>
              <w:t>della</w:t>
            </w:r>
            <w:proofErr w:type="spellEnd"/>
            <w:r w:rsidRPr="00850513">
              <w:rPr>
                <w:b/>
                <w:bCs/>
              </w:rPr>
              <w:t xml:space="preserve"> </w:t>
            </w:r>
            <w:proofErr w:type="spellStart"/>
            <w:r w:rsidRPr="00850513">
              <w:rPr>
                <w:b/>
                <w:bCs/>
              </w:rPr>
              <w:t>geologia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r>
              <w:rPr>
                <w:sz w:val="24"/>
                <w:szCs w:val="24"/>
              </w:rPr>
              <w:t>Scuola Primaria</w:t>
            </w:r>
          </w:p>
          <w:p w:rsidR="0071687E" w:rsidRDefault="0071687E" w:rsidP="001F125B">
            <w:pPr>
              <w:rPr>
                <w:sz w:val="24"/>
                <w:szCs w:val="24"/>
                <w:vertAlign w:val="superscript"/>
              </w:rPr>
            </w:pPr>
            <w:r>
              <w:rPr>
                <w:sz w:val="24"/>
                <w:szCs w:val="24"/>
              </w:rPr>
              <w:t>Classi 3</w:t>
            </w:r>
            <w:r w:rsidRPr="00770511">
              <w:rPr>
                <w:sz w:val="24"/>
                <w:szCs w:val="24"/>
                <w:vertAlign w:val="superscript"/>
              </w:rPr>
              <w:t>e</w:t>
            </w:r>
            <w:r>
              <w:rPr>
                <w:sz w:val="24"/>
                <w:szCs w:val="24"/>
                <w:vertAlign w:val="superscript"/>
              </w:rPr>
              <w:t xml:space="preserve"> </w:t>
            </w:r>
            <w:r>
              <w:rPr>
                <w:sz w:val="24"/>
                <w:szCs w:val="24"/>
              </w:rPr>
              <w:t>e 4</w:t>
            </w:r>
            <w:r w:rsidRPr="00770511">
              <w:rPr>
                <w:sz w:val="24"/>
                <w:szCs w:val="24"/>
                <w:vertAlign w:val="superscript"/>
              </w:rPr>
              <w:t>e</w:t>
            </w:r>
          </w:p>
          <w:p w:rsidR="0071687E" w:rsidRDefault="0071687E" w:rsidP="001F125B">
            <w:pPr>
              <w:rPr>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Geometriko</w:t>
            </w:r>
            <w:proofErr w:type="spellEnd"/>
            <w:r>
              <w:rPr>
                <w:b/>
                <w:bCs/>
              </w:rPr>
              <w:t xml:space="preserve">: </w:t>
            </w:r>
            <w:proofErr w:type="spellStart"/>
            <w:r>
              <w:rPr>
                <w:b/>
                <w:bCs/>
              </w:rPr>
              <w:t>laboratorio</w:t>
            </w:r>
            <w:proofErr w:type="spellEnd"/>
            <w:r>
              <w:rPr>
                <w:b/>
                <w:bCs/>
              </w:rPr>
              <w:t xml:space="preserve"> </w:t>
            </w:r>
            <w:proofErr w:type="spellStart"/>
            <w:r>
              <w:rPr>
                <w:b/>
                <w:bCs/>
              </w:rPr>
              <w:t>di</w:t>
            </w:r>
            <w:proofErr w:type="spellEnd"/>
            <w:r>
              <w:rPr>
                <w:b/>
                <w:bCs/>
              </w:rPr>
              <w:t xml:space="preserve"> </w:t>
            </w:r>
            <w:proofErr w:type="spellStart"/>
            <w:r>
              <w:rPr>
                <w:b/>
                <w:bCs/>
              </w:rPr>
              <w:t>geometria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r>
              <w:rPr>
                <w:sz w:val="24"/>
                <w:szCs w:val="24"/>
              </w:rPr>
              <w:t>Scuola Primaria</w:t>
            </w:r>
          </w:p>
          <w:p w:rsidR="0071687E" w:rsidRDefault="0071687E" w:rsidP="001F125B">
            <w:pPr>
              <w:rPr>
                <w:sz w:val="24"/>
                <w:szCs w:val="24"/>
                <w:vertAlign w:val="superscript"/>
              </w:rPr>
            </w:pPr>
            <w:r>
              <w:rPr>
                <w:sz w:val="24"/>
                <w:szCs w:val="24"/>
              </w:rPr>
              <w:t>Classi 3</w:t>
            </w:r>
            <w:r w:rsidRPr="00770511">
              <w:rPr>
                <w:sz w:val="24"/>
                <w:szCs w:val="24"/>
                <w:vertAlign w:val="superscript"/>
              </w:rPr>
              <w:t>e</w:t>
            </w:r>
            <w:r>
              <w:rPr>
                <w:sz w:val="24"/>
                <w:szCs w:val="24"/>
                <w:vertAlign w:val="superscript"/>
              </w:rPr>
              <w:t xml:space="preserve"> </w:t>
            </w:r>
            <w:r>
              <w:rPr>
                <w:sz w:val="24"/>
                <w:szCs w:val="24"/>
              </w:rPr>
              <w:t>e 4</w:t>
            </w:r>
            <w:r w:rsidRPr="00770511">
              <w:rPr>
                <w:sz w:val="24"/>
                <w:szCs w:val="24"/>
                <w:vertAlign w:val="superscript"/>
              </w:rPr>
              <w:t>e</w:t>
            </w:r>
          </w:p>
          <w:p w:rsidR="0071687E" w:rsidRDefault="0071687E" w:rsidP="001F125B">
            <w:pPr>
              <w:rPr>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985002">
              <w:rPr>
                <w:b/>
                <w:bCs/>
              </w:rPr>
              <w:t>Introduzione</w:t>
            </w:r>
            <w:proofErr w:type="spellEnd"/>
            <w:r w:rsidRPr="00985002">
              <w:rPr>
                <w:b/>
                <w:bCs/>
              </w:rPr>
              <w:t xml:space="preserve"> </w:t>
            </w:r>
            <w:proofErr w:type="spellStart"/>
            <w:r w:rsidRPr="00985002">
              <w:rPr>
                <w:b/>
                <w:bCs/>
              </w:rPr>
              <w:t>all'algebra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r>
              <w:rPr>
                <w:sz w:val="24"/>
                <w:szCs w:val="24"/>
              </w:rPr>
              <w:t>Scuola Primaria</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5</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Logicamente</w:t>
            </w:r>
            <w:proofErr w:type="spellEnd"/>
            <w:r>
              <w:rPr>
                <w:b/>
                <w:bCs/>
              </w:rPr>
              <w:t xml:space="preserve"> 1</w:t>
            </w:r>
            <w:r w:rsidRPr="00413654">
              <w:rPr>
                <w:b/>
                <w:bCs/>
                <w:vertAlign w:val="superscript"/>
              </w:rPr>
              <w:t>a</w:t>
            </w:r>
            <w:r>
              <w:rPr>
                <w:b/>
                <w:bCs/>
              </w:rPr>
              <w:t xml:space="preserve"> </w:t>
            </w:r>
            <w:proofErr w:type="spellStart"/>
            <w:r>
              <w:rPr>
                <w:b/>
                <w:bCs/>
              </w:rPr>
              <w:t>edizione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r>
              <w:rPr>
                <w:sz w:val="24"/>
                <w:szCs w:val="24"/>
              </w:rPr>
              <w:t>Scuola Primaria</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5</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985002">
              <w:rPr>
                <w:b/>
                <w:bCs/>
              </w:rPr>
              <w:t>Laboratorio</w:t>
            </w:r>
            <w:proofErr w:type="spellEnd"/>
            <w:r w:rsidRPr="00985002">
              <w:rPr>
                <w:b/>
                <w:bCs/>
              </w:rPr>
              <w:t xml:space="preserve"> </w:t>
            </w:r>
            <w:proofErr w:type="spellStart"/>
            <w:r w:rsidRPr="00985002">
              <w:rPr>
                <w:b/>
                <w:bCs/>
              </w:rPr>
              <w:t>di</w:t>
            </w:r>
            <w:proofErr w:type="spellEnd"/>
            <w:r w:rsidRPr="00985002">
              <w:rPr>
                <w:b/>
                <w:bCs/>
              </w:rPr>
              <w:t xml:space="preserve"> </w:t>
            </w:r>
            <w:proofErr w:type="spellStart"/>
            <w:r w:rsidRPr="00985002">
              <w:rPr>
                <w:b/>
                <w:bCs/>
              </w:rPr>
              <w:t>chimica</w:t>
            </w:r>
            <w:proofErr w:type="spellEnd"/>
            <w:r w:rsidRPr="00985002">
              <w:rPr>
                <w:b/>
                <w:bCs/>
              </w:rPr>
              <w:t xml:space="preserve"> </w:t>
            </w:r>
            <w:proofErr w:type="spellStart"/>
            <w:r w:rsidRPr="00985002">
              <w:rPr>
                <w:b/>
                <w:bCs/>
              </w:rPr>
              <w:t>creativa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Esplorare</w:t>
            </w:r>
            <w:proofErr w:type="spellEnd"/>
            <w:r>
              <w:rPr>
                <w:b/>
                <w:bCs/>
              </w:rPr>
              <w:t xml:space="preserve"> la </w:t>
            </w:r>
            <w:proofErr w:type="spellStart"/>
            <w:r>
              <w:rPr>
                <w:b/>
                <w:bCs/>
              </w:rPr>
              <w:t>matematica</w:t>
            </w:r>
            <w:proofErr w:type="spellEnd"/>
            <w:r>
              <w:rPr>
                <w:b/>
                <w:bCs/>
              </w:rPr>
              <w:t xml:space="preserve"> con le app</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Logicamente</w:t>
            </w:r>
            <w:proofErr w:type="spellEnd"/>
            <w:r>
              <w:rPr>
                <w:b/>
                <w:bCs/>
              </w:rPr>
              <w:t xml:space="preserve"> 2</w:t>
            </w:r>
            <w:r w:rsidRPr="00413654">
              <w:rPr>
                <w:b/>
                <w:bCs/>
                <w:vertAlign w:val="superscript"/>
              </w:rPr>
              <w:t>a</w:t>
            </w:r>
            <w:r>
              <w:rPr>
                <w:b/>
                <w:bCs/>
              </w:rPr>
              <w:t xml:space="preserve"> </w:t>
            </w:r>
            <w:proofErr w:type="spellStart"/>
            <w:r>
              <w:rPr>
                <w:b/>
                <w:bCs/>
              </w:rPr>
              <w:t>edizione</w:t>
            </w:r>
            <w:proofErr w:type="spellEnd"/>
            <w:r>
              <w:rPr>
                <w:b/>
                <w:bCs/>
              </w:rPr>
              <w:t xml:space="preserve">: </w:t>
            </w:r>
            <w:proofErr w:type="spellStart"/>
            <w:r>
              <w:rPr>
                <w:b/>
                <w:bCs/>
              </w:rPr>
              <w:t>robotica</w:t>
            </w:r>
            <w:proofErr w:type="spellEnd"/>
            <w:r>
              <w:rPr>
                <w:b/>
                <w:bCs/>
              </w:rPr>
              <w:t xml:space="preserve"> </w:t>
            </w:r>
            <w:proofErr w:type="spellStart"/>
            <w:r>
              <w:rPr>
                <w:b/>
                <w:bCs/>
              </w:rPr>
              <w:t>educativa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r>
              <w:rPr>
                <w:sz w:val="24"/>
                <w:szCs w:val="24"/>
              </w:rPr>
              <w:t xml:space="preserve">Scuola Secondaria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sidRPr="00ED60A5">
              <w:rPr>
                <w:b/>
              </w:rPr>
              <w:t xml:space="preserve">Verso le </w:t>
            </w:r>
            <w:proofErr w:type="spellStart"/>
            <w:r w:rsidRPr="00ED60A5">
              <w:rPr>
                <w:b/>
              </w:rPr>
              <w:t>olimpiadi</w:t>
            </w:r>
            <w:proofErr w:type="spellEnd"/>
            <w:r w:rsidRPr="00ED60A5">
              <w:rPr>
                <w:b/>
              </w:rPr>
              <w:t xml:space="preserve"> </w:t>
            </w:r>
            <w:proofErr w:type="spellStart"/>
            <w:r w:rsidRPr="00ED60A5">
              <w:rPr>
                <w:b/>
              </w:rPr>
              <w:t>dell’astronomia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b/>
                <w:bCs/>
                <w:sz w:val="24"/>
                <w:szCs w:val="24"/>
              </w:rPr>
            </w:pPr>
            <w:proofErr w:type="spellStart"/>
            <w:r>
              <w:rPr>
                <w:b/>
                <w:bCs/>
                <w:sz w:val="24"/>
                <w:szCs w:val="24"/>
              </w:rPr>
              <w:t>Corso</w:t>
            </w:r>
            <w:proofErr w:type="spellEnd"/>
            <w:r>
              <w:rPr>
                <w:b/>
                <w:bCs/>
                <w:sz w:val="24"/>
                <w:szCs w:val="24"/>
              </w:rPr>
              <w:t xml:space="preserve"> </w:t>
            </w:r>
            <w:proofErr w:type="spellStart"/>
            <w:r>
              <w:rPr>
                <w:b/>
                <w:bCs/>
                <w:sz w:val="24"/>
                <w:szCs w:val="24"/>
              </w:rPr>
              <w:t>di</w:t>
            </w:r>
            <w:proofErr w:type="spellEnd"/>
            <w:r>
              <w:rPr>
                <w:b/>
                <w:bCs/>
                <w:sz w:val="24"/>
                <w:szCs w:val="24"/>
              </w:rPr>
              <w:t xml:space="preserve"> </w:t>
            </w:r>
            <w:proofErr w:type="spellStart"/>
            <w:r>
              <w:rPr>
                <w:b/>
                <w:bCs/>
                <w:sz w:val="24"/>
                <w:szCs w:val="24"/>
              </w:rPr>
              <w:t>preparazione</w:t>
            </w:r>
            <w:proofErr w:type="spellEnd"/>
            <w:r>
              <w:rPr>
                <w:b/>
                <w:bCs/>
                <w:sz w:val="24"/>
                <w:szCs w:val="24"/>
              </w:rPr>
              <w:t xml:space="preserve"> per la </w:t>
            </w:r>
            <w:proofErr w:type="spellStart"/>
            <w:r w:rsidRPr="00575615">
              <w:rPr>
                <w:b/>
                <w:bCs/>
                <w:sz w:val="24"/>
                <w:szCs w:val="24"/>
              </w:rPr>
              <w:t>Certificazione</w:t>
            </w:r>
            <w:proofErr w:type="spellEnd"/>
            <w:r w:rsidRPr="00575615">
              <w:rPr>
                <w:b/>
                <w:bCs/>
                <w:sz w:val="24"/>
                <w:szCs w:val="24"/>
              </w:rPr>
              <w:t xml:space="preserve"> </w:t>
            </w:r>
            <w:proofErr w:type="spellStart"/>
            <w:r w:rsidRPr="00575615">
              <w:rPr>
                <w:b/>
                <w:bCs/>
                <w:sz w:val="24"/>
                <w:szCs w:val="24"/>
              </w:rPr>
              <w:t>Eipass</w:t>
            </w:r>
            <w:proofErr w:type="spellEnd"/>
            <w:r>
              <w:rPr>
                <w:b/>
                <w:bCs/>
                <w:sz w:val="24"/>
                <w:szCs w:val="24"/>
              </w:rPr>
              <w:t xml:space="preserve"> Junior</w:t>
            </w:r>
          </w:p>
          <w:p w:rsidR="0071687E" w:rsidRPr="00B2331D" w:rsidRDefault="0071687E" w:rsidP="001F125B">
            <w:pPr>
              <w:pStyle w:val="Paragrafoelenco"/>
              <w:tabs>
                <w:tab w:val="left" w:pos="548"/>
                <w:tab w:val="left" w:pos="549"/>
              </w:tabs>
              <w:ind w:left="0" w:right="133"/>
              <w:rPr>
                <w:b/>
                <w:bCs/>
              </w:rPr>
            </w:pPr>
            <w:r>
              <w:rPr>
                <w:b/>
                <w:bCs/>
              </w:rPr>
              <w:t>1</w:t>
            </w:r>
            <w:r w:rsidRPr="00413654">
              <w:rPr>
                <w:b/>
                <w:bCs/>
                <w:vertAlign w:val="superscript"/>
              </w:rPr>
              <w:t>a</w:t>
            </w:r>
            <w:r>
              <w:rPr>
                <w:b/>
                <w:bCs/>
              </w:rPr>
              <w:t xml:space="preserve"> </w:t>
            </w:r>
            <w:proofErr w:type="spellStart"/>
            <w:r>
              <w:rPr>
                <w:b/>
                <w:bCs/>
              </w:rPr>
              <w:t>edizione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b/>
                <w:bCs/>
                <w:sz w:val="24"/>
                <w:szCs w:val="24"/>
              </w:rPr>
            </w:pPr>
            <w:proofErr w:type="spellStart"/>
            <w:r>
              <w:rPr>
                <w:b/>
                <w:bCs/>
                <w:sz w:val="24"/>
                <w:szCs w:val="24"/>
              </w:rPr>
              <w:t>Corso</w:t>
            </w:r>
            <w:proofErr w:type="spellEnd"/>
            <w:r>
              <w:rPr>
                <w:b/>
                <w:bCs/>
                <w:sz w:val="24"/>
                <w:szCs w:val="24"/>
              </w:rPr>
              <w:t xml:space="preserve"> </w:t>
            </w:r>
            <w:proofErr w:type="spellStart"/>
            <w:r>
              <w:rPr>
                <w:b/>
                <w:bCs/>
                <w:sz w:val="24"/>
                <w:szCs w:val="24"/>
              </w:rPr>
              <w:t>di</w:t>
            </w:r>
            <w:proofErr w:type="spellEnd"/>
            <w:r>
              <w:rPr>
                <w:b/>
                <w:bCs/>
                <w:sz w:val="24"/>
                <w:szCs w:val="24"/>
              </w:rPr>
              <w:t xml:space="preserve"> </w:t>
            </w:r>
            <w:proofErr w:type="spellStart"/>
            <w:r>
              <w:rPr>
                <w:b/>
                <w:bCs/>
                <w:sz w:val="24"/>
                <w:szCs w:val="24"/>
              </w:rPr>
              <w:t>preparazione</w:t>
            </w:r>
            <w:proofErr w:type="spellEnd"/>
            <w:r>
              <w:rPr>
                <w:b/>
                <w:bCs/>
                <w:sz w:val="24"/>
                <w:szCs w:val="24"/>
              </w:rPr>
              <w:t xml:space="preserve"> per la </w:t>
            </w:r>
            <w:proofErr w:type="spellStart"/>
            <w:r w:rsidRPr="00575615">
              <w:rPr>
                <w:b/>
                <w:bCs/>
                <w:sz w:val="24"/>
                <w:szCs w:val="24"/>
              </w:rPr>
              <w:t>Certificazione</w:t>
            </w:r>
            <w:proofErr w:type="spellEnd"/>
            <w:r w:rsidRPr="00575615">
              <w:rPr>
                <w:b/>
                <w:bCs/>
                <w:sz w:val="24"/>
                <w:szCs w:val="24"/>
              </w:rPr>
              <w:t xml:space="preserve"> </w:t>
            </w:r>
            <w:proofErr w:type="spellStart"/>
            <w:r w:rsidRPr="00575615">
              <w:rPr>
                <w:b/>
                <w:bCs/>
                <w:sz w:val="24"/>
                <w:szCs w:val="24"/>
              </w:rPr>
              <w:t>Eipass</w:t>
            </w:r>
            <w:proofErr w:type="spellEnd"/>
            <w:r>
              <w:rPr>
                <w:b/>
                <w:bCs/>
                <w:sz w:val="24"/>
                <w:szCs w:val="24"/>
              </w:rPr>
              <w:t xml:space="preserve"> Junior</w:t>
            </w:r>
          </w:p>
          <w:p w:rsidR="0071687E" w:rsidRPr="00B2331D" w:rsidRDefault="0071687E" w:rsidP="001F125B">
            <w:pPr>
              <w:pStyle w:val="Paragrafoelenco"/>
              <w:tabs>
                <w:tab w:val="left" w:pos="548"/>
                <w:tab w:val="left" w:pos="549"/>
              </w:tabs>
              <w:ind w:left="0" w:right="133"/>
              <w:rPr>
                <w:b/>
                <w:bCs/>
              </w:rPr>
            </w:pPr>
            <w:r>
              <w:rPr>
                <w:b/>
                <w:bCs/>
              </w:rPr>
              <w:t>2</w:t>
            </w:r>
            <w:r w:rsidRPr="00413654">
              <w:rPr>
                <w:b/>
                <w:bCs/>
                <w:vertAlign w:val="superscript"/>
              </w:rPr>
              <w:t>a</w:t>
            </w:r>
            <w:r>
              <w:rPr>
                <w:b/>
                <w:bCs/>
              </w:rPr>
              <w:t xml:space="preserve"> </w:t>
            </w:r>
            <w:proofErr w:type="spellStart"/>
            <w:r>
              <w:rPr>
                <w:b/>
                <w:bCs/>
              </w:rPr>
              <w:t>edizione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C1665D">
              <w:rPr>
                <w:b/>
                <w:bCs/>
              </w:rPr>
              <w:t>Ingegneria</w:t>
            </w:r>
            <w:proofErr w:type="spellEnd"/>
            <w:r w:rsidRPr="00C1665D">
              <w:rPr>
                <w:b/>
                <w:bCs/>
              </w:rPr>
              <w:t xml:space="preserve"> </w:t>
            </w:r>
            <w:proofErr w:type="spellStart"/>
            <w:r w:rsidRPr="00C1665D">
              <w:rPr>
                <w:b/>
                <w:bCs/>
              </w:rPr>
              <w:t>delle</w:t>
            </w:r>
            <w:proofErr w:type="spellEnd"/>
            <w:r w:rsidRPr="00C1665D">
              <w:rPr>
                <w:b/>
                <w:bCs/>
              </w:rPr>
              <w:t xml:space="preserve"> </w:t>
            </w:r>
            <w:proofErr w:type="spellStart"/>
            <w:r w:rsidRPr="00C1665D">
              <w:rPr>
                <w:b/>
                <w:bCs/>
              </w:rPr>
              <w:t>telecomunicazioni</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71687E">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71687E">
            <w:pPr>
              <w:rPr>
                <w:sz w:val="24"/>
                <w:szCs w:val="24"/>
              </w:rPr>
            </w:pPr>
            <w:r>
              <w:rPr>
                <w:sz w:val="24"/>
                <w:szCs w:val="24"/>
              </w:rPr>
              <w:t xml:space="preserve">Scuola Secondaria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71687E">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C1665D">
              <w:rPr>
                <w:b/>
                <w:bCs/>
              </w:rPr>
              <w:t>Intelligenza</w:t>
            </w:r>
            <w:proofErr w:type="spellEnd"/>
            <w:r w:rsidRPr="00C1665D">
              <w:rPr>
                <w:b/>
                <w:bCs/>
              </w:rPr>
              <w:t xml:space="preserve"> </w:t>
            </w:r>
            <w:proofErr w:type="spellStart"/>
            <w:r w:rsidRPr="00C1665D">
              <w:rPr>
                <w:b/>
                <w:bCs/>
              </w:rPr>
              <w:t>artificiale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71687E">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71687E">
            <w:pPr>
              <w:rPr>
                <w:sz w:val="24"/>
                <w:szCs w:val="24"/>
              </w:rPr>
            </w:pPr>
            <w:r>
              <w:rPr>
                <w:sz w:val="24"/>
                <w:szCs w:val="24"/>
              </w:rPr>
              <w:t xml:space="preserve">Scuola Secondaria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71687E">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sidRPr="007A7848">
              <w:rPr>
                <w:rFonts w:ascii="Calibri" w:eastAsia="Calibri" w:hAnsi="Calibri" w:cs="Times New Roman"/>
                <w:b/>
                <w:bCs/>
                <w:lang w:val="it-IT"/>
              </w:rPr>
              <w:t>Fisica avanzata</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71687E">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71687E">
            <w:pPr>
              <w:rPr>
                <w:sz w:val="24"/>
                <w:szCs w:val="24"/>
              </w:rPr>
            </w:pPr>
            <w:r>
              <w:rPr>
                <w:sz w:val="24"/>
                <w:szCs w:val="24"/>
              </w:rPr>
              <w:t xml:space="preserve">Scuola Secondaria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71687E">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p>
          <w:p w:rsidR="0071687E" w:rsidRPr="0028117F" w:rsidRDefault="0071687E" w:rsidP="001F125B">
            <w:pPr>
              <w:pStyle w:val="TableParagraph"/>
              <w:spacing w:before="3"/>
              <w:jc w:val="center"/>
            </w:pPr>
            <w:proofErr w:type="spellStart"/>
            <w:r>
              <w:rPr>
                <w:sz w:val="24"/>
                <w:szCs w:val="24"/>
              </w:rPr>
              <w:t>Luglio</w:t>
            </w:r>
            <w:proofErr w:type="spellEnd"/>
            <w:r>
              <w:rPr>
                <w:sz w:val="24"/>
                <w:szCs w:val="24"/>
              </w:rPr>
              <w:t xml:space="preserve"> 2024</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71687E">
            <w:pPr>
              <w:pStyle w:val="TableParagraph"/>
              <w:spacing w:before="3"/>
              <w:jc w:val="center"/>
            </w:pPr>
          </w:p>
        </w:tc>
      </w:tr>
    </w:tbl>
    <w:bookmarkEnd w:id="1"/>
    <w:p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sidR="0002777D">
        <w:rPr>
          <w:rFonts w:asciiTheme="minorHAnsi" w:eastAsiaTheme="minorEastAsia" w:hAnsiTheme="minorHAnsi" w:cstheme="minorHAnsi"/>
          <w:b/>
          <w:bCs/>
          <w:i/>
          <w:iCs/>
          <w:sz w:val="24"/>
          <w:szCs w:val="24"/>
          <w:u w:val="single"/>
        </w:rPr>
        <w:t>alta</w:t>
      </w:r>
      <w:r w:rsidR="00F67F6E">
        <w:rPr>
          <w:rFonts w:asciiTheme="minorHAnsi" w:eastAsiaTheme="minorEastAsia" w:hAnsiTheme="minorHAnsi" w:cstheme="minorHAnsi"/>
          <w:b/>
          <w:bCs/>
          <w:i/>
          <w:iCs/>
          <w:sz w:val="24"/>
          <w:szCs w:val="24"/>
          <w:u w:val="single"/>
        </w:rPr>
        <w:t>, a 4 (preferenza più bassa)</w:t>
      </w:r>
    </w:p>
    <w:p w:rsidR="001F125B" w:rsidRDefault="001F125B">
      <w:pPr>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br w:type="page"/>
      </w:r>
    </w:p>
    <w:p w:rsidR="00F67F6E" w:rsidRDefault="00F67F6E" w:rsidP="00F67F6E">
      <w:pPr>
        <w:autoSpaceDE w:val="0"/>
        <w:rPr>
          <w:rFonts w:asciiTheme="minorHAnsi" w:eastAsiaTheme="minorEastAsia" w:hAnsiTheme="minorHAnsi" w:cstheme="minorHAnsi"/>
          <w:b/>
          <w:bCs/>
          <w:i/>
          <w:iCs/>
          <w:sz w:val="24"/>
          <w:szCs w:val="24"/>
          <w:u w:val="single"/>
        </w:rPr>
      </w:pPr>
    </w:p>
    <w:tbl>
      <w:tblPr>
        <w:tblStyle w:val="TableNormal1"/>
        <w:tblW w:w="10488" w:type="dxa"/>
        <w:tblInd w:w="-5" w:type="dxa"/>
        <w:tblLayout w:type="fixed"/>
        <w:tblCellMar>
          <w:left w:w="5" w:type="dxa"/>
          <w:right w:w="5" w:type="dxa"/>
        </w:tblCellMar>
        <w:tblLook w:val="01E0"/>
      </w:tblPr>
      <w:tblGrid>
        <w:gridCol w:w="2410"/>
        <w:gridCol w:w="1276"/>
        <w:gridCol w:w="1276"/>
        <w:gridCol w:w="1842"/>
        <w:gridCol w:w="1842"/>
        <w:gridCol w:w="1842"/>
      </w:tblGrid>
      <w:tr w:rsidR="0071687E" w:rsidTr="00612807">
        <w:trPr>
          <w:trHeight w:val="533"/>
        </w:trPr>
        <w:tc>
          <w:tcPr>
            <w:tcW w:w="241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71687E" w:rsidRPr="003D24B4" w:rsidRDefault="0071687E" w:rsidP="00612807">
            <w:pPr>
              <w:pStyle w:val="TableParagraph"/>
              <w:spacing w:before="40"/>
              <w:ind w:left="122" w:right="111" w:hanging="2"/>
              <w:jc w:val="center"/>
              <w:rPr>
                <w:b/>
                <w:lang w:val="it-IT"/>
              </w:rPr>
            </w:pPr>
            <w:r>
              <w:rPr>
                <w:b/>
                <w:lang w:val="it-IT"/>
              </w:rPr>
              <w:t>PERCORSI FORMATIVI</w:t>
            </w:r>
          </w:p>
        </w:tc>
        <w:tc>
          <w:tcPr>
            <w:tcW w:w="127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71687E" w:rsidRPr="006E2EFA" w:rsidRDefault="0071687E" w:rsidP="00612807">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Tutor</w:t>
            </w:r>
          </w:p>
        </w:tc>
        <w:tc>
          <w:tcPr>
            <w:tcW w:w="127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71687E" w:rsidRDefault="0071687E" w:rsidP="00612807">
            <w:pPr>
              <w:pStyle w:val="TableParagraph"/>
              <w:spacing w:before="3"/>
              <w:jc w:val="center"/>
              <w:rPr>
                <w:sz w:val="25"/>
              </w:rPr>
            </w:pPr>
            <w:r>
              <w:rPr>
                <w:b/>
              </w:rPr>
              <w:t xml:space="preserve">Ore </w:t>
            </w:r>
            <w:proofErr w:type="spellStart"/>
            <w:r>
              <w:rPr>
                <w:b/>
              </w:rPr>
              <w:t>di</w:t>
            </w:r>
            <w:proofErr w:type="spellEnd"/>
            <w:r>
              <w:rPr>
                <w:b/>
              </w:rPr>
              <w:t xml:space="preserve"> </w:t>
            </w:r>
            <w:proofErr w:type="spellStart"/>
            <w:r>
              <w:rPr>
                <w:b/>
              </w:rPr>
              <w:t>impegno</w:t>
            </w:r>
            <w:proofErr w:type="spellEnd"/>
            <w:r>
              <w:rPr>
                <w:b/>
              </w:rPr>
              <w:t xml:space="preserve"> ESPERTO</w:t>
            </w:r>
          </w:p>
        </w:tc>
        <w:tc>
          <w:tcPr>
            <w:tcW w:w="184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1687E" w:rsidRDefault="0071687E" w:rsidP="00612807">
            <w:pPr>
              <w:pStyle w:val="TableParagraph"/>
              <w:ind w:right="328"/>
              <w:jc w:val="center"/>
              <w:rPr>
                <w:b/>
              </w:rPr>
            </w:pPr>
          </w:p>
          <w:p w:rsidR="0071687E" w:rsidRDefault="0071687E" w:rsidP="00612807">
            <w:pPr>
              <w:pStyle w:val="TableParagraph"/>
              <w:ind w:right="328"/>
              <w:jc w:val="center"/>
              <w:rPr>
                <w:b/>
              </w:rPr>
            </w:pPr>
            <w:proofErr w:type="spellStart"/>
            <w:r>
              <w:rPr>
                <w:b/>
              </w:rPr>
              <w:t>Classi</w:t>
            </w:r>
            <w:proofErr w:type="spellEnd"/>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1687E" w:rsidRDefault="0071687E" w:rsidP="00612807">
            <w:pPr>
              <w:pStyle w:val="TableParagraph"/>
              <w:ind w:right="328"/>
              <w:jc w:val="center"/>
              <w:rPr>
                <w:b/>
              </w:rPr>
            </w:pPr>
          </w:p>
          <w:p w:rsidR="0071687E" w:rsidRDefault="0071687E" w:rsidP="00612807">
            <w:pPr>
              <w:pStyle w:val="TableParagraph"/>
              <w:ind w:right="328"/>
              <w:jc w:val="center"/>
              <w:rPr>
                <w:b/>
              </w:rPr>
            </w:pPr>
            <w:proofErr w:type="spellStart"/>
            <w:r>
              <w:rPr>
                <w:b/>
              </w:rPr>
              <w:t>Periodi</w:t>
            </w:r>
            <w:proofErr w:type="spellEnd"/>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1687E" w:rsidRDefault="0071687E" w:rsidP="00612807">
            <w:pPr>
              <w:pStyle w:val="TableParagraph"/>
              <w:ind w:right="328"/>
              <w:jc w:val="center"/>
              <w:rPr>
                <w:b/>
              </w:rPr>
            </w:pPr>
          </w:p>
          <w:p w:rsidR="0071687E" w:rsidRDefault="0071687E" w:rsidP="00612807">
            <w:pPr>
              <w:pStyle w:val="TableParagraph"/>
              <w:ind w:right="328"/>
              <w:jc w:val="center"/>
              <w:rPr>
                <w:b/>
              </w:rPr>
            </w:pPr>
            <w:proofErr w:type="spellStart"/>
            <w:r>
              <w:rPr>
                <w:b/>
              </w:rPr>
              <w:t>Preferenze</w:t>
            </w:r>
            <w:proofErr w:type="spellEnd"/>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ind w:right="579"/>
            </w:pPr>
            <w:proofErr w:type="spellStart"/>
            <w:r>
              <w:rPr>
                <w:b/>
                <w:bCs/>
                <w:sz w:val="24"/>
                <w:szCs w:val="24"/>
              </w:rPr>
              <w:t>Introduzione</w:t>
            </w:r>
            <w:proofErr w:type="spellEnd"/>
            <w:r>
              <w:rPr>
                <w:b/>
                <w:bCs/>
                <w:sz w:val="24"/>
                <w:szCs w:val="24"/>
              </w:rPr>
              <w:t xml:space="preserve"> al coding</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60"/>
              <w:ind w:left="311" w:right="298"/>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60"/>
              <w:ind w:left="338" w:right="328"/>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084383"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dell’Infanzia</w:t>
            </w:r>
            <w:proofErr w:type="spellEnd"/>
            <w:r>
              <w:rPr>
                <w:sz w:val="24"/>
                <w:szCs w:val="24"/>
              </w:rPr>
              <w:t xml:space="preserve"> “G. </w:t>
            </w:r>
            <w:proofErr w:type="spellStart"/>
            <w:r>
              <w:rPr>
                <w:sz w:val="24"/>
                <w:szCs w:val="24"/>
              </w:rPr>
              <w:t>Lettieri</w:t>
            </w:r>
            <w:proofErr w:type="spellEnd"/>
            <w:r>
              <w:rPr>
                <w:sz w:val="24"/>
                <w:szCs w:val="24"/>
              </w:rPr>
              <w:t>” – Via Diaz</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60"/>
              <w:ind w:right="328"/>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pStyle w:val="TableParagraph"/>
              <w:spacing w:before="160"/>
              <w:ind w:left="338" w:right="328"/>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ind w:right="579"/>
            </w:pPr>
            <w:r>
              <w:rPr>
                <w:b/>
                <w:bCs/>
                <w:sz w:val="24"/>
                <w:szCs w:val="24"/>
              </w:rPr>
              <w:t xml:space="preserve">Storytelling </w:t>
            </w:r>
            <w:proofErr w:type="spellStart"/>
            <w:r>
              <w:rPr>
                <w:b/>
                <w:bCs/>
                <w:sz w:val="24"/>
                <w:szCs w:val="24"/>
              </w:rPr>
              <w:t>esplorando</w:t>
            </w:r>
            <w:proofErr w:type="spellEnd"/>
            <w:r>
              <w:rPr>
                <w:b/>
                <w:bCs/>
                <w:sz w:val="24"/>
                <w:szCs w:val="24"/>
              </w:rPr>
              <w:t xml:space="preserve"> la </w:t>
            </w:r>
            <w:proofErr w:type="spellStart"/>
            <w:r>
              <w:rPr>
                <w:b/>
                <w:bCs/>
                <w:sz w:val="24"/>
                <w:szCs w:val="24"/>
              </w:rPr>
              <w:t>natura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74"/>
              <w:ind w:left="9"/>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74"/>
              <w:ind w:left="339" w:right="328"/>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74"/>
              <w:ind w:right="328"/>
            </w:pPr>
            <w:proofErr w:type="spellStart"/>
            <w:r>
              <w:rPr>
                <w:sz w:val="24"/>
                <w:szCs w:val="24"/>
              </w:rPr>
              <w:t>Scuola</w:t>
            </w:r>
            <w:proofErr w:type="spellEnd"/>
            <w:r>
              <w:rPr>
                <w:sz w:val="24"/>
                <w:szCs w:val="24"/>
              </w:rPr>
              <w:t xml:space="preserve"> </w:t>
            </w:r>
            <w:proofErr w:type="spellStart"/>
            <w:r>
              <w:rPr>
                <w:sz w:val="24"/>
                <w:szCs w:val="24"/>
              </w:rPr>
              <w:t>dell’Infanzia</w:t>
            </w:r>
            <w:proofErr w:type="spellEnd"/>
            <w:r>
              <w:rPr>
                <w:sz w:val="24"/>
                <w:szCs w:val="24"/>
              </w:rPr>
              <w:t xml:space="preserve"> “San Giuseppe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174"/>
              <w:ind w:right="328"/>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pStyle w:val="TableParagraph"/>
              <w:spacing w:before="174"/>
              <w:ind w:left="339" w:right="328"/>
              <w:jc w:val="center"/>
            </w:pPr>
          </w:p>
        </w:tc>
      </w:tr>
      <w:tr w:rsidR="0071687E" w:rsidTr="001F125B">
        <w:trPr>
          <w:trHeight w:val="598"/>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ind w:right="575"/>
            </w:pPr>
            <w:proofErr w:type="spellStart"/>
            <w:r>
              <w:rPr>
                <w:b/>
                <w:bCs/>
                <w:sz w:val="24"/>
                <w:szCs w:val="24"/>
              </w:rPr>
              <w:t>Storie</w:t>
            </w:r>
            <w:proofErr w:type="spellEnd"/>
            <w:r>
              <w:rPr>
                <w:b/>
                <w:bCs/>
                <w:sz w:val="24"/>
                <w:szCs w:val="24"/>
              </w:rPr>
              <w:t xml:space="preserve"> e vita </w:t>
            </w:r>
            <w:proofErr w:type="spellStart"/>
            <w:r w:rsidRPr="00850513">
              <w:rPr>
                <w:b/>
                <w:bCs/>
                <w:sz w:val="24"/>
                <w:szCs w:val="24"/>
              </w:rPr>
              <w:t>degli</w:t>
            </w:r>
            <w:proofErr w:type="spellEnd"/>
            <w:r w:rsidRPr="00850513">
              <w:rPr>
                <w:b/>
                <w:bCs/>
                <w:sz w:val="24"/>
                <w:szCs w:val="24"/>
              </w:rPr>
              <w:t xml:space="preserve"> </w:t>
            </w:r>
            <w:proofErr w:type="spellStart"/>
            <w:r w:rsidRPr="00850513">
              <w:rPr>
                <w:b/>
                <w:bCs/>
                <w:sz w:val="24"/>
                <w:szCs w:val="24"/>
              </w:rPr>
              <w:t>animali</w:t>
            </w:r>
            <w:proofErr w:type="spellEnd"/>
            <w:r w:rsidRPr="00850513">
              <w:rPr>
                <w:b/>
                <w:bCs/>
                <w:sz w:val="24"/>
                <w:szCs w:val="24"/>
              </w:rPr>
              <w:t xml:space="preserve"> </w:t>
            </w:r>
            <w:proofErr w:type="spellStart"/>
            <w:r w:rsidRPr="00850513">
              <w:rPr>
                <w:b/>
                <w:bCs/>
                <w:sz w:val="24"/>
                <w:szCs w:val="24"/>
              </w:rPr>
              <w:t>selvatici</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1F125B"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dell’Infanzia</w:t>
            </w:r>
            <w:proofErr w:type="spellEnd"/>
            <w:r>
              <w:rPr>
                <w:sz w:val="24"/>
                <w:szCs w:val="24"/>
              </w:rPr>
              <w:t xml:space="preserve"> “C. </w:t>
            </w:r>
            <w:proofErr w:type="spellStart"/>
            <w:r>
              <w:rPr>
                <w:sz w:val="24"/>
                <w:szCs w:val="24"/>
              </w:rPr>
              <w:t>Sarti</w:t>
            </w:r>
            <w:proofErr w:type="spellEnd"/>
            <w:r>
              <w:rPr>
                <w:sz w:val="24"/>
                <w:szCs w:val="24"/>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pStyle w:val="TableParagraph"/>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C46532" w:rsidRDefault="0071687E" w:rsidP="001F125B">
            <w:pPr>
              <w:pStyle w:val="Paragrafoelenco"/>
              <w:tabs>
                <w:tab w:val="left" w:pos="548"/>
                <w:tab w:val="left" w:pos="549"/>
              </w:tabs>
              <w:ind w:left="0" w:right="133"/>
              <w:rPr>
                <w:b/>
                <w:bCs/>
                <w:lang w:val="it-IT"/>
              </w:rPr>
            </w:pPr>
            <w:proofErr w:type="spellStart"/>
            <w:r w:rsidRPr="00B2331D">
              <w:rPr>
                <w:b/>
                <w:bCs/>
              </w:rPr>
              <w:t>Avventure</w:t>
            </w:r>
            <w:proofErr w:type="spellEnd"/>
            <w:r w:rsidRPr="00B2331D">
              <w:rPr>
                <w:b/>
                <w:bCs/>
              </w:rPr>
              <w:t xml:space="preserve"> </w:t>
            </w:r>
            <w:proofErr w:type="spellStart"/>
            <w:r w:rsidRPr="00B2331D">
              <w:rPr>
                <w:b/>
                <w:bCs/>
              </w:rPr>
              <w:t>matematiche</w:t>
            </w:r>
            <w:proofErr w:type="spellEnd"/>
            <w:r w:rsidRPr="00B2331D">
              <w:rPr>
                <w:b/>
                <w:bCs/>
              </w:rPr>
              <w:t xml:space="preserve"> con puzzle e </w:t>
            </w:r>
            <w:proofErr w:type="spellStart"/>
            <w:r w:rsidRPr="00B2331D">
              <w:rPr>
                <w:b/>
                <w:bCs/>
              </w:rPr>
              <w:t>giochi</w:t>
            </w:r>
            <w:proofErr w:type="spellEnd"/>
            <w:r w:rsidRPr="00B2331D">
              <w:rPr>
                <w:b/>
                <w:bCs/>
              </w:rPr>
              <w:t xml:space="preserve"> </w:t>
            </w:r>
            <w:proofErr w:type="spellStart"/>
            <w:r w:rsidRPr="00B2331D">
              <w:rPr>
                <w:b/>
                <w:bCs/>
              </w:rPr>
              <w:t>di</w:t>
            </w:r>
            <w:proofErr w:type="spellEnd"/>
            <w:r w:rsidRPr="00B2331D">
              <w:rPr>
                <w:b/>
                <w:bCs/>
              </w:rPr>
              <w:t xml:space="preserve"> </w:t>
            </w:r>
            <w:proofErr w:type="spellStart"/>
            <w:r w:rsidRPr="00B2331D">
              <w:rPr>
                <w:b/>
                <w:bCs/>
              </w:rPr>
              <w:t>logica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25"/>
              <w:jc w:val="center"/>
              <w:rPr>
                <w:lang w:val="it-IT"/>
              </w:rPr>
            </w:pPr>
            <w:r>
              <w:rPr>
                <w:lang w:val="it-IT"/>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rPr>
                <w:lang w:val="it-IT"/>
              </w:rPr>
            </w:pPr>
            <w:r>
              <w:rPr>
                <w:lang w:val="it-IT"/>
              </w:rP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r>
              <w:rPr>
                <w:sz w:val="24"/>
                <w:szCs w:val="24"/>
                <w:vertAlign w:val="superscript"/>
              </w:rPr>
              <w:t xml:space="preserve"> </w:t>
            </w:r>
            <w:r>
              <w:rPr>
                <w:sz w:val="24"/>
                <w:szCs w:val="24"/>
              </w:rPr>
              <w:t>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Pr>
                <w:b/>
                <w:bCs/>
              </w:rPr>
              <w:t xml:space="preserve">Coding </w:t>
            </w:r>
            <w:proofErr w:type="spellStart"/>
            <w:r>
              <w:rPr>
                <w:b/>
                <w:bCs/>
              </w:rPr>
              <w:t>applicato</w:t>
            </w:r>
            <w:proofErr w:type="spellEnd"/>
            <w:r>
              <w:rPr>
                <w:b/>
                <w:bCs/>
              </w:rPr>
              <w:t xml:space="preserve"> </w:t>
            </w:r>
            <w:proofErr w:type="spellStart"/>
            <w:r>
              <w:rPr>
                <w:b/>
                <w:bCs/>
              </w:rPr>
              <w:t>alla</w:t>
            </w:r>
            <w:proofErr w:type="spellEnd"/>
            <w:r>
              <w:rPr>
                <w:b/>
                <w:bCs/>
              </w:rPr>
              <w:t xml:space="preserve"> </w:t>
            </w:r>
            <w:proofErr w:type="spellStart"/>
            <w:r>
              <w:rPr>
                <w:b/>
                <w:bCs/>
              </w:rPr>
              <w:t>geografia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r>
              <w:rPr>
                <w:sz w:val="24"/>
                <w:szCs w:val="24"/>
                <w:vertAlign w:val="superscript"/>
              </w:rPr>
              <w:t xml:space="preserve"> </w:t>
            </w:r>
            <w:r>
              <w:rPr>
                <w:sz w:val="24"/>
                <w:szCs w:val="24"/>
              </w:rPr>
              <w:t>e 2</w:t>
            </w:r>
            <w:r w:rsidRPr="00770511">
              <w:rPr>
                <w:sz w:val="24"/>
                <w:szCs w:val="24"/>
                <w:vertAlign w:val="superscript"/>
              </w:rPr>
              <w:t>e</w:t>
            </w:r>
          </w:p>
          <w:p w:rsidR="0071687E" w:rsidRDefault="0071687E" w:rsidP="001F125B">
            <w:pPr>
              <w:rPr>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Pr>
                <w:b/>
                <w:bCs/>
              </w:rPr>
              <w:t>Studio</w:t>
            </w:r>
            <w:r w:rsidRPr="00850513">
              <w:rPr>
                <w:b/>
                <w:bCs/>
              </w:rPr>
              <w:t xml:space="preserve"> </w:t>
            </w:r>
            <w:proofErr w:type="spellStart"/>
            <w:r w:rsidRPr="00850513">
              <w:rPr>
                <w:b/>
                <w:bCs/>
              </w:rPr>
              <w:t>della</w:t>
            </w:r>
            <w:proofErr w:type="spellEnd"/>
            <w:r w:rsidRPr="00850513">
              <w:rPr>
                <w:b/>
                <w:bCs/>
              </w:rPr>
              <w:t xml:space="preserve"> terra e </w:t>
            </w:r>
            <w:proofErr w:type="spellStart"/>
            <w:r w:rsidRPr="00850513">
              <w:rPr>
                <w:b/>
                <w:bCs/>
              </w:rPr>
              <w:t>della</w:t>
            </w:r>
            <w:proofErr w:type="spellEnd"/>
            <w:r w:rsidRPr="00850513">
              <w:rPr>
                <w:b/>
                <w:bCs/>
              </w:rPr>
              <w:t xml:space="preserve"> </w:t>
            </w:r>
            <w:proofErr w:type="spellStart"/>
            <w:r w:rsidRPr="00850513">
              <w:rPr>
                <w:b/>
                <w:bCs/>
              </w:rPr>
              <w:t>geologia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Default="0071687E" w:rsidP="001F125B">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r>
              <w:rPr>
                <w:sz w:val="24"/>
                <w:szCs w:val="24"/>
                <w:vertAlign w:val="superscript"/>
              </w:rPr>
              <w:t xml:space="preserve"> </w:t>
            </w:r>
            <w:r>
              <w:rPr>
                <w:sz w:val="24"/>
                <w:szCs w:val="24"/>
              </w:rPr>
              <w:t>e 4</w:t>
            </w:r>
            <w:r w:rsidRPr="00770511">
              <w:rPr>
                <w:sz w:val="24"/>
                <w:szCs w:val="24"/>
                <w:vertAlign w:val="superscript"/>
              </w:rPr>
              <w:t>e</w:t>
            </w:r>
          </w:p>
          <w:p w:rsidR="0071687E" w:rsidRDefault="0071687E" w:rsidP="001F125B">
            <w:pPr>
              <w:rPr>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Geometriko</w:t>
            </w:r>
            <w:proofErr w:type="spellEnd"/>
            <w:r>
              <w:rPr>
                <w:b/>
                <w:bCs/>
              </w:rPr>
              <w:t xml:space="preserve">: </w:t>
            </w:r>
            <w:proofErr w:type="spellStart"/>
            <w:r>
              <w:rPr>
                <w:b/>
                <w:bCs/>
              </w:rPr>
              <w:t>laboratorio</w:t>
            </w:r>
            <w:proofErr w:type="spellEnd"/>
            <w:r>
              <w:rPr>
                <w:b/>
                <w:bCs/>
              </w:rPr>
              <w:t xml:space="preserve"> </w:t>
            </w:r>
            <w:proofErr w:type="spellStart"/>
            <w:r>
              <w:rPr>
                <w:b/>
                <w:bCs/>
              </w:rPr>
              <w:t>di</w:t>
            </w:r>
            <w:proofErr w:type="spellEnd"/>
            <w:r>
              <w:rPr>
                <w:b/>
                <w:bCs/>
              </w:rPr>
              <w:t xml:space="preserve"> </w:t>
            </w:r>
            <w:proofErr w:type="spellStart"/>
            <w:r>
              <w:rPr>
                <w:b/>
                <w:bCs/>
              </w:rPr>
              <w:t>geometria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Default="0071687E" w:rsidP="001F125B">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r>
              <w:rPr>
                <w:sz w:val="24"/>
                <w:szCs w:val="24"/>
                <w:vertAlign w:val="superscript"/>
              </w:rPr>
              <w:t xml:space="preserve"> </w:t>
            </w:r>
            <w:r>
              <w:rPr>
                <w:sz w:val="24"/>
                <w:szCs w:val="24"/>
              </w:rPr>
              <w:t>e 4</w:t>
            </w:r>
            <w:r w:rsidRPr="00770511">
              <w:rPr>
                <w:sz w:val="24"/>
                <w:szCs w:val="24"/>
                <w:vertAlign w:val="superscript"/>
              </w:rPr>
              <w:t>e</w:t>
            </w:r>
          </w:p>
          <w:p w:rsidR="0071687E" w:rsidRDefault="0071687E" w:rsidP="001F125B">
            <w:pPr>
              <w:rPr>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985002">
              <w:rPr>
                <w:b/>
                <w:bCs/>
              </w:rPr>
              <w:t>Introduzione</w:t>
            </w:r>
            <w:proofErr w:type="spellEnd"/>
            <w:r w:rsidRPr="00985002">
              <w:rPr>
                <w:b/>
                <w:bCs/>
              </w:rPr>
              <w:t xml:space="preserve"> </w:t>
            </w:r>
            <w:proofErr w:type="spellStart"/>
            <w:r w:rsidRPr="00985002">
              <w:rPr>
                <w:b/>
                <w:bCs/>
              </w:rPr>
              <w:t>all'algebra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5</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Logicamente</w:t>
            </w:r>
            <w:proofErr w:type="spellEnd"/>
            <w:r>
              <w:rPr>
                <w:b/>
                <w:bCs/>
              </w:rPr>
              <w:t xml:space="preserve"> 1</w:t>
            </w:r>
            <w:r w:rsidRPr="00413654">
              <w:rPr>
                <w:b/>
                <w:bCs/>
                <w:vertAlign w:val="superscript"/>
              </w:rPr>
              <w:t>a</w:t>
            </w:r>
            <w:r>
              <w:rPr>
                <w:b/>
                <w:bCs/>
              </w:rPr>
              <w:t xml:space="preserve"> </w:t>
            </w:r>
            <w:proofErr w:type="spellStart"/>
            <w:r>
              <w:rPr>
                <w:b/>
                <w:bCs/>
              </w:rPr>
              <w:t>edizione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Primaria</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5</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985002">
              <w:rPr>
                <w:b/>
                <w:bCs/>
              </w:rPr>
              <w:t>Laboratorio</w:t>
            </w:r>
            <w:proofErr w:type="spellEnd"/>
            <w:r w:rsidRPr="00985002">
              <w:rPr>
                <w:b/>
                <w:bCs/>
              </w:rPr>
              <w:t xml:space="preserve"> </w:t>
            </w:r>
            <w:proofErr w:type="spellStart"/>
            <w:r w:rsidRPr="00985002">
              <w:rPr>
                <w:b/>
                <w:bCs/>
              </w:rPr>
              <w:t>di</w:t>
            </w:r>
            <w:proofErr w:type="spellEnd"/>
            <w:r w:rsidRPr="00985002">
              <w:rPr>
                <w:b/>
                <w:bCs/>
              </w:rPr>
              <w:t xml:space="preserve"> </w:t>
            </w:r>
            <w:proofErr w:type="spellStart"/>
            <w:r w:rsidRPr="00985002">
              <w:rPr>
                <w:b/>
                <w:bCs/>
              </w:rPr>
              <w:t>chimica</w:t>
            </w:r>
            <w:proofErr w:type="spellEnd"/>
            <w:r w:rsidRPr="00985002">
              <w:rPr>
                <w:b/>
                <w:bCs/>
              </w:rPr>
              <w:t xml:space="preserve"> </w:t>
            </w:r>
            <w:proofErr w:type="spellStart"/>
            <w:r w:rsidRPr="00985002">
              <w:rPr>
                <w:b/>
                <w:bCs/>
              </w:rPr>
              <w:t>creativa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tcPr>
          <w:p w:rsidR="0071687E" w:rsidRPr="00B2331D" w:rsidRDefault="0071687E" w:rsidP="00612807">
            <w:pPr>
              <w:pStyle w:val="Paragrafoelenco"/>
              <w:tabs>
                <w:tab w:val="left" w:pos="548"/>
                <w:tab w:val="left" w:pos="549"/>
              </w:tabs>
              <w:ind w:left="0" w:right="133"/>
              <w:rPr>
                <w:b/>
                <w:bCs/>
              </w:rPr>
            </w:pPr>
            <w:proofErr w:type="spellStart"/>
            <w:r>
              <w:rPr>
                <w:b/>
                <w:bCs/>
              </w:rPr>
              <w:t>Esplorare</w:t>
            </w:r>
            <w:proofErr w:type="spellEnd"/>
            <w:r>
              <w:rPr>
                <w:b/>
                <w:bCs/>
              </w:rPr>
              <w:t xml:space="preserve"> la </w:t>
            </w:r>
            <w:proofErr w:type="spellStart"/>
            <w:r>
              <w:rPr>
                <w:b/>
                <w:bCs/>
              </w:rPr>
              <w:t>matematica</w:t>
            </w:r>
            <w:proofErr w:type="spellEnd"/>
            <w:r>
              <w:rPr>
                <w:b/>
                <w:bCs/>
              </w:rPr>
              <w:t xml:space="preserve"> con le app</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p>
          <w:p w:rsidR="0071687E" w:rsidRPr="001F125B" w:rsidRDefault="0071687E" w:rsidP="00612807">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Pr>
                <w:b/>
                <w:bCs/>
              </w:rPr>
              <w:t>Logicamente</w:t>
            </w:r>
            <w:proofErr w:type="spellEnd"/>
            <w:r>
              <w:rPr>
                <w:b/>
                <w:bCs/>
              </w:rPr>
              <w:t xml:space="preserve"> 2</w:t>
            </w:r>
            <w:r w:rsidRPr="00413654">
              <w:rPr>
                <w:b/>
                <w:bCs/>
                <w:vertAlign w:val="superscript"/>
              </w:rPr>
              <w:t>a</w:t>
            </w:r>
            <w:r>
              <w:rPr>
                <w:b/>
                <w:bCs/>
              </w:rPr>
              <w:t xml:space="preserve"> </w:t>
            </w:r>
            <w:proofErr w:type="spellStart"/>
            <w:r>
              <w:rPr>
                <w:b/>
                <w:bCs/>
              </w:rPr>
              <w:t>edizione</w:t>
            </w:r>
            <w:proofErr w:type="spellEnd"/>
            <w:r>
              <w:rPr>
                <w:b/>
                <w:bCs/>
              </w:rPr>
              <w:t xml:space="preserve">: </w:t>
            </w:r>
            <w:proofErr w:type="spellStart"/>
            <w:r>
              <w:rPr>
                <w:b/>
                <w:bCs/>
              </w:rPr>
              <w:t>robotica</w:t>
            </w:r>
            <w:proofErr w:type="spellEnd"/>
            <w:r>
              <w:rPr>
                <w:b/>
                <w:bCs/>
              </w:rPr>
              <w:t xml:space="preserve"> </w:t>
            </w:r>
            <w:proofErr w:type="spellStart"/>
            <w:r>
              <w:rPr>
                <w:b/>
                <w:bCs/>
              </w:rPr>
              <w:t>educativa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612807">
            <w:pPr>
              <w:rPr>
                <w:sz w:val="24"/>
                <w:szCs w:val="24"/>
                <w:vertAlign w:val="superscript"/>
              </w:rPr>
            </w:pPr>
            <w:proofErr w:type="spellStart"/>
            <w:r>
              <w:rPr>
                <w:sz w:val="24"/>
                <w:szCs w:val="24"/>
              </w:rPr>
              <w:t>Classi</w:t>
            </w:r>
            <w:proofErr w:type="spellEnd"/>
            <w:r>
              <w:rPr>
                <w:sz w:val="24"/>
                <w:szCs w:val="24"/>
              </w:rPr>
              <w:t xml:space="preserve"> 1</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sidRPr="00ED60A5">
              <w:rPr>
                <w:b/>
              </w:rPr>
              <w:t xml:space="preserve">Verso le </w:t>
            </w:r>
            <w:proofErr w:type="spellStart"/>
            <w:r w:rsidRPr="00ED60A5">
              <w:rPr>
                <w:b/>
              </w:rPr>
              <w:t>olimpiadi</w:t>
            </w:r>
            <w:proofErr w:type="spellEnd"/>
            <w:r w:rsidRPr="00ED60A5">
              <w:rPr>
                <w:b/>
              </w:rPr>
              <w:t xml:space="preserve"> </w:t>
            </w:r>
            <w:proofErr w:type="spellStart"/>
            <w:r w:rsidRPr="00ED60A5">
              <w:rPr>
                <w:b/>
              </w:rPr>
              <w:t>dell’astronomia</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612807">
            <w:pPr>
              <w:rPr>
                <w:sz w:val="24"/>
                <w:szCs w:val="24"/>
                <w:vertAlign w:val="superscript"/>
              </w:rPr>
            </w:pPr>
            <w:proofErr w:type="spellStart"/>
            <w:r>
              <w:rPr>
                <w:sz w:val="24"/>
                <w:szCs w:val="24"/>
              </w:rPr>
              <w:t>Classi</w:t>
            </w:r>
            <w:proofErr w:type="spellEnd"/>
            <w:r>
              <w:rPr>
                <w:sz w:val="24"/>
                <w:szCs w:val="24"/>
              </w:rPr>
              <w:t xml:space="preserv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b/>
                <w:bCs/>
                <w:sz w:val="24"/>
                <w:szCs w:val="24"/>
              </w:rPr>
            </w:pPr>
            <w:proofErr w:type="spellStart"/>
            <w:r>
              <w:rPr>
                <w:b/>
                <w:bCs/>
                <w:sz w:val="24"/>
                <w:szCs w:val="24"/>
              </w:rPr>
              <w:t>Corso</w:t>
            </w:r>
            <w:proofErr w:type="spellEnd"/>
            <w:r>
              <w:rPr>
                <w:b/>
                <w:bCs/>
                <w:sz w:val="24"/>
                <w:szCs w:val="24"/>
              </w:rPr>
              <w:t xml:space="preserve"> </w:t>
            </w:r>
            <w:proofErr w:type="spellStart"/>
            <w:r>
              <w:rPr>
                <w:b/>
                <w:bCs/>
                <w:sz w:val="24"/>
                <w:szCs w:val="24"/>
              </w:rPr>
              <w:t>di</w:t>
            </w:r>
            <w:proofErr w:type="spellEnd"/>
            <w:r>
              <w:rPr>
                <w:b/>
                <w:bCs/>
                <w:sz w:val="24"/>
                <w:szCs w:val="24"/>
              </w:rPr>
              <w:t xml:space="preserve"> </w:t>
            </w:r>
            <w:proofErr w:type="spellStart"/>
            <w:r>
              <w:rPr>
                <w:b/>
                <w:bCs/>
                <w:sz w:val="24"/>
                <w:szCs w:val="24"/>
              </w:rPr>
              <w:t>preparazione</w:t>
            </w:r>
            <w:proofErr w:type="spellEnd"/>
            <w:r>
              <w:rPr>
                <w:b/>
                <w:bCs/>
                <w:sz w:val="24"/>
                <w:szCs w:val="24"/>
              </w:rPr>
              <w:t xml:space="preserve"> per la </w:t>
            </w:r>
            <w:proofErr w:type="spellStart"/>
            <w:r w:rsidRPr="00575615">
              <w:rPr>
                <w:b/>
                <w:bCs/>
                <w:sz w:val="24"/>
                <w:szCs w:val="24"/>
              </w:rPr>
              <w:t>Certificazione</w:t>
            </w:r>
            <w:proofErr w:type="spellEnd"/>
            <w:r w:rsidRPr="00575615">
              <w:rPr>
                <w:b/>
                <w:bCs/>
                <w:sz w:val="24"/>
                <w:szCs w:val="24"/>
              </w:rPr>
              <w:t xml:space="preserve"> </w:t>
            </w:r>
            <w:proofErr w:type="spellStart"/>
            <w:r w:rsidRPr="00575615">
              <w:rPr>
                <w:b/>
                <w:bCs/>
                <w:sz w:val="24"/>
                <w:szCs w:val="24"/>
              </w:rPr>
              <w:t>Eipass</w:t>
            </w:r>
            <w:proofErr w:type="spellEnd"/>
            <w:r>
              <w:rPr>
                <w:b/>
                <w:bCs/>
                <w:sz w:val="24"/>
                <w:szCs w:val="24"/>
              </w:rPr>
              <w:t xml:space="preserve"> Junior</w:t>
            </w:r>
          </w:p>
          <w:p w:rsidR="0071687E" w:rsidRPr="00B2331D" w:rsidRDefault="0071687E" w:rsidP="001F125B">
            <w:pPr>
              <w:pStyle w:val="Paragrafoelenco"/>
              <w:tabs>
                <w:tab w:val="left" w:pos="548"/>
                <w:tab w:val="left" w:pos="549"/>
              </w:tabs>
              <w:ind w:left="0" w:right="133"/>
              <w:rPr>
                <w:b/>
                <w:bCs/>
              </w:rPr>
            </w:pPr>
            <w:r>
              <w:rPr>
                <w:b/>
                <w:bCs/>
              </w:rPr>
              <w:t>1</w:t>
            </w:r>
            <w:r w:rsidRPr="00413654">
              <w:rPr>
                <w:b/>
                <w:bCs/>
                <w:vertAlign w:val="superscript"/>
              </w:rPr>
              <w:t>a</w:t>
            </w:r>
            <w:r>
              <w:rPr>
                <w:b/>
                <w:bCs/>
              </w:rPr>
              <w:t xml:space="preserve"> </w:t>
            </w:r>
            <w:proofErr w:type="spellStart"/>
            <w:r>
              <w:rPr>
                <w:b/>
                <w:bCs/>
              </w:rPr>
              <w:t>edizione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tcPr>
          <w:p w:rsidR="0071687E" w:rsidRDefault="0071687E" w:rsidP="00612807">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612807">
            <w:pPr>
              <w:rPr>
                <w:sz w:val="24"/>
                <w:szCs w:val="24"/>
                <w:vertAlign w:val="superscript"/>
              </w:rPr>
            </w:pPr>
            <w:proofErr w:type="spellStart"/>
            <w:r>
              <w:rPr>
                <w:sz w:val="24"/>
                <w:szCs w:val="24"/>
              </w:rPr>
              <w:t>Classi</w:t>
            </w:r>
            <w:proofErr w:type="spellEnd"/>
            <w:r>
              <w:rPr>
                <w:sz w:val="24"/>
                <w:szCs w:val="24"/>
              </w:rPr>
              <w:t xml:space="preserv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b/>
                <w:bCs/>
                <w:sz w:val="24"/>
                <w:szCs w:val="24"/>
              </w:rPr>
            </w:pPr>
            <w:proofErr w:type="spellStart"/>
            <w:r>
              <w:rPr>
                <w:b/>
                <w:bCs/>
                <w:sz w:val="24"/>
                <w:szCs w:val="24"/>
              </w:rPr>
              <w:lastRenderedPageBreak/>
              <w:t>Corso</w:t>
            </w:r>
            <w:proofErr w:type="spellEnd"/>
            <w:r>
              <w:rPr>
                <w:b/>
                <w:bCs/>
                <w:sz w:val="24"/>
                <w:szCs w:val="24"/>
              </w:rPr>
              <w:t xml:space="preserve"> </w:t>
            </w:r>
            <w:proofErr w:type="spellStart"/>
            <w:r>
              <w:rPr>
                <w:b/>
                <w:bCs/>
                <w:sz w:val="24"/>
                <w:szCs w:val="24"/>
              </w:rPr>
              <w:t>di</w:t>
            </w:r>
            <w:proofErr w:type="spellEnd"/>
            <w:r>
              <w:rPr>
                <w:b/>
                <w:bCs/>
                <w:sz w:val="24"/>
                <w:szCs w:val="24"/>
              </w:rPr>
              <w:t xml:space="preserve"> </w:t>
            </w:r>
            <w:proofErr w:type="spellStart"/>
            <w:r>
              <w:rPr>
                <w:b/>
                <w:bCs/>
                <w:sz w:val="24"/>
                <w:szCs w:val="24"/>
              </w:rPr>
              <w:t>preparazione</w:t>
            </w:r>
            <w:proofErr w:type="spellEnd"/>
            <w:r>
              <w:rPr>
                <w:b/>
                <w:bCs/>
                <w:sz w:val="24"/>
                <w:szCs w:val="24"/>
              </w:rPr>
              <w:t xml:space="preserve"> per la </w:t>
            </w:r>
            <w:proofErr w:type="spellStart"/>
            <w:r w:rsidRPr="00575615">
              <w:rPr>
                <w:b/>
                <w:bCs/>
                <w:sz w:val="24"/>
                <w:szCs w:val="24"/>
              </w:rPr>
              <w:t>Certificazione</w:t>
            </w:r>
            <w:proofErr w:type="spellEnd"/>
            <w:r w:rsidRPr="00575615">
              <w:rPr>
                <w:b/>
                <w:bCs/>
                <w:sz w:val="24"/>
                <w:szCs w:val="24"/>
              </w:rPr>
              <w:t xml:space="preserve"> </w:t>
            </w:r>
            <w:proofErr w:type="spellStart"/>
            <w:r w:rsidRPr="00575615">
              <w:rPr>
                <w:b/>
                <w:bCs/>
                <w:sz w:val="24"/>
                <w:szCs w:val="24"/>
              </w:rPr>
              <w:t>Eipass</w:t>
            </w:r>
            <w:proofErr w:type="spellEnd"/>
            <w:r>
              <w:rPr>
                <w:b/>
                <w:bCs/>
                <w:sz w:val="24"/>
                <w:szCs w:val="24"/>
              </w:rPr>
              <w:t xml:space="preserve"> Junior</w:t>
            </w:r>
          </w:p>
          <w:p w:rsidR="0071687E" w:rsidRPr="00B2331D" w:rsidRDefault="0071687E" w:rsidP="001F125B">
            <w:pPr>
              <w:pStyle w:val="Paragrafoelenco"/>
              <w:tabs>
                <w:tab w:val="left" w:pos="548"/>
                <w:tab w:val="left" w:pos="549"/>
              </w:tabs>
              <w:ind w:left="0" w:right="133"/>
              <w:rPr>
                <w:b/>
                <w:bCs/>
              </w:rPr>
            </w:pPr>
            <w:r>
              <w:rPr>
                <w:b/>
                <w:bCs/>
              </w:rPr>
              <w:t>2</w:t>
            </w:r>
            <w:r w:rsidRPr="00413654">
              <w:rPr>
                <w:b/>
                <w:bCs/>
                <w:vertAlign w:val="superscript"/>
              </w:rPr>
              <w:t>a</w:t>
            </w:r>
            <w:r>
              <w:rPr>
                <w:b/>
                <w:bCs/>
              </w:rPr>
              <w:t xml:space="preserve"> </w:t>
            </w:r>
            <w:proofErr w:type="spellStart"/>
            <w:r>
              <w:rPr>
                <w:b/>
                <w:bCs/>
              </w:rPr>
              <w:t>edizione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2</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C1665D">
              <w:rPr>
                <w:b/>
                <w:bCs/>
              </w:rPr>
              <w:t>Ingegneria</w:t>
            </w:r>
            <w:proofErr w:type="spellEnd"/>
            <w:r w:rsidRPr="00C1665D">
              <w:rPr>
                <w:b/>
                <w:bCs/>
              </w:rPr>
              <w:t xml:space="preserve"> </w:t>
            </w:r>
            <w:proofErr w:type="spellStart"/>
            <w:r w:rsidRPr="00C1665D">
              <w:rPr>
                <w:b/>
                <w:bCs/>
              </w:rPr>
              <w:t>delle</w:t>
            </w:r>
            <w:proofErr w:type="spellEnd"/>
            <w:r w:rsidRPr="00C1665D">
              <w:rPr>
                <w:b/>
                <w:bCs/>
              </w:rPr>
              <w:t xml:space="preserve"> </w:t>
            </w:r>
            <w:proofErr w:type="spellStart"/>
            <w:r w:rsidRPr="00C1665D">
              <w:rPr>
                <w:b/>
                <w:bCs/>
              </w:rPr>
              <w:t>telecomunicazioni</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proofErr w:type="spellStart"/>
            <w:r w:rsidRPr="00C1665D">
              <w:rPr>
                <w:b/>
                <w:bCs/>
              </w:rPr>
              <w:t>Intelligenza</w:t>
            </w:r>
            <w:proofErr w:type="spellEnd"/>
            <w:r w:rsidRPr="00C1665D">
              <w:rPr>
                <w:b/>
                <w:bCs/>
              </w:rPr>
              <w:t xml:space="preserve"> </w:t>
            </w:r>
            <w:proofErr w:type="spellStart"/>
            <w:r w:rsidRPr="00C1665D">
              <w:rPr>
                <w:b/>
                <w:bCs/>
              </w:rPr>
              <w:t>artificiale</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Pr="0028117F" w:rsidRDefault="0071687E" w:rsidP="001F125B">
            <w:pPr>
              <w:pStyle w:val="TableParagraph"/>
              <w:spacing w:before="3"/>
              <w:jc w:val="center"/>
            </w:pPr>
            <w:proofErr w:type="spellStart"/>
            <w:r>
              <w:rPr>
                <w:sz w:val="24"/>
                <w:szCs w:val="24"/>
              </w:rPr>
              <w:t>a.s</w:t>
            </w:r>
            <w:proofErr w:type="spellEnd"/>
            <w:r>
              <w:rPr>
                <w:sz w:val="24"/>
                <w:szCs w:val="24"/>
              </w:rPr>
              <w:t>. 2024/2025</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r w:rsidR="0071687E" w:rsidTr="001F125B">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71687E" w:rsidRPr="00B2331D" w:rsidRDefault="0071687E" w:rsidP="001F125B">
            <w:pPr>
              <w:pStyle w:val="Paragrafoelenco"/>
              <w:tabs>
                <w:tab w:val="left" w:pos="548"/>
                <w:tab w:val="left" w:pos="549"/>
              </w:tabs>
              <w:ind w:left="0" w:right="133"/>
              <w:rPr>
                <w:b/>
                <w:bCs/>
              </w:rPr>
            </w:pPr>
            <w:r w:rsidRPr="007A7848">
              <w:rPr>
                <w:rFonts w:ascii="Calibri" w:eastAsia="Calibri" w:hAnsi="Calibri" w:cs="Times New Roman"/>
                <w:b/>
                <w:bCs/>
                <w:lang w:val="it-IT"/>
              </w:rPr>
              <w:t>Fisica avanzata</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25"/>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1687E" w:rsidRDefault="0071687E" w:rsidP="00612807">
            <w:pPr>
              <w:pStyle w:val="TableParagraph"/>
              <w:spacing w:before="3"/>
              <w:jc w:val="center"/>
            </w:pPr>
            <w:r>
              <w:t>20</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rPr>
                <w:sz w:val="24"/>
                <w:szCs w:val="24"/>
              </w:rPr>
            </w:pPr>
            <w:proofErr w:type="spellStart"/>
            <w:r>
              <w:rPr>
                <w:sz w:val="24"/>
                <w:szCs w:val="24"/>
              </w:rPr>
              <w:t>Scuola</w:t>
            </w:r>
            <w:proofErr w:type="spellEnd"/>
            <w:r>
              <w:rPr>
                <w:sz w:val="24"/>
                <w:szCs w:val="24"/>
              </w:rPr>
              <w:t xml:space="preserve"> </w:t>
            </w:r>
            <w:proofErr w:type="spellStart"/>
            <w:r>
              <w:rPr>
                <w:sz w:val="24"/>
                <w:szCs w:val="24"/>
              </w:rPr>
              <w:t>Secondaria</w:t>
            </w:r>
            <w:proofErr w:type="spellEnd"/>
            <w:r>
              <w:rPr>
                <w:sz w:val="24"/>
                <w:szCs w:val="24"/>
              </w:rPr>
              <w:t xml:space="preserve"> </w:t>
            </w:r>
            <w:proofErr w:type="spellStart"/>
            <w:r>
              <w:rPr>
                <w:sz w:val="24"/>
                <w:szCs w:val="24"/>
              </w:rPr>
              <w:t>di</w:t>
            </w:r>
            <w:proofErr w:type="spellEnd"/>
            <w:r>
              <w:rPr>
                <w:sz w:val="24"/>
                <w:szCs w:val="24"/>
              </w:rPr>
              <w:t xml:space="preserve"> 1° </w:t>
            </w:r>
            <w:proofErr w:type="spellStart"/>
            <w:r>
              <w:rPr>
                <w:sz w:val="24"/>
                <w:szCs w:val="24"/>
              </w:rPr>
              <w:t>grado</w:t>
            </w:r>
            <w:proofErr w:type="spellEnd"/>
            <w:r>
              <w:rPr>
                <w:sz w:val="24"/>
                <w:szCs w:val="24"/>
              </w:rPr>
              <w:t xml:space="preserve"> “</w:t>
            </w:r>
            <w:proofErr w:type="spellStart"/>
            <w:r>
              <w:rPr>
                <w:sz w:val="24"/>
                <w:szCs w:val="24"/>
              </w:rPr>
              <w:t>Savini</w:t>
            </w:r>
            <w:proofErr w:type="spellEnd"/>
            <w:r>
              <w:rPr>
                <w:sz w:val="24"/>
                <w:szCs w:val="24"/>
              </w:rPr>
              <w:t>”</w:t>
            </w:r>
          </w:p>
          <w:p w:rsidR="0071687E" w:rsidRPr="001F125B" w:rsidRDefault="0071687E" w:rsidP="001F125B">
            <w:pPr>
              <w:rPr>
                <w:sz w:val="24"/>
                <w:szCs w:val="24"/>
                <w:vertAlign w:val="superscript"/>
              </w:rPr>
            </w:pPr>
            <w:proofErr w:type="spellStart"/>
            <w:r>
              <w:rPr>
                <w:sz w:val="24"/>
                <w:szCs w:val="24"/>
              </w:rPr>
              <w:t>Classi</w:t>
            </w:r>
            <w:proofErr w:type="spellEnd"/>
            <w:r>
              <w:rPr>
                <w:sz w:val="24"/>
                <w:szCs w:val="24"/>
              </w:rPr>
              <w:t xml:space="preserve"> 3</w:t>
            </w:r>
            <w:r w:rsidRPr="00770511">
              <w:rPr>
                <w:sz w:val="24"/>
                <w:szCs w:val="24"/>
                <w:vertAlign w:val="superscript"/>
              </w:rPr>
              <w:t>e</w:t>
            </w:r>
          </w:p>
        </w:tc>
        <w:tc>
          <w:tcPr>
            <w:tcW w:w="1842" w:type="dxa"/>
            <w:tcBorders>
              <w:top w:val="single" w:sz="4" w:space="0" w:color="000000"/>
              <w:left w:val="single" w:sz="4" w:space="0" w:color="000000"/>
              <w:bottom w:val="single" w:sz="4" w:space="0" w:color="000000"/>
              <w:right w:val="single" w:sz="4" w:space="0" w:color="000000"/>
            </w:tcBorders>
            <w:vAlign w:val="center"/>
          </w:tcPr>
          <w:p w:rsidR="0071687E" w:rsidRDefault="0071687E" w:rsidP="001F125B">
            <w:pPr>
              <w:pStyle w:val="TableParagraph"/>
              <w:spacing w:before="3"/>
              <w:jc w:val="center"/>
            </w:pPr>
          </w:p>
          <w:p w:rsidR="0071687E" w:rsidRPr="0028117F" w:rsidRDefault="0071687E" w:rsidP="001F125B">
            <w:pPr>
              <w:pStyle w:val="TableParagraph"/>
              <w:spacing w:before="3"/>
              <w:jc w:val="center"/>
            </w:pPr>
            <w:proofErr w:type="spellStart"/>
            <w:r>
              <w:rPr>
                <w:sz w:val="24"/>
                <w:szCs w:val="24"/>
              </w:rPr>
              <w:t>Luglio</w:t>
            </w:r>
            <w:proofErr w:type="spellEnd"/>
            <w:r>
              <w:rPr>
                <w:sz w:val="24"/>
                <w:szCs w:val="24"/>
              </w:rPr>
              <w:t xml:space="preserve"> 2024</w:t>
            </w:r>
          </w:p>
        </w:tc>
        <w:tc>
          <w:tcPr>
            <w:tcW w:w="1842" w:type="dxa"/>
            <w:tcBorders>
              <w:top w:val="single" w:sz="4" w:space="0" w:color="000000"/>
              <w:left w:val="single" w:sz="4" w:space="0" w:color="000000"/>
              <w:bottom w:val="single" w:sz="4" w:space="0" w:color="000000"/>
              <w:right w:val="single" w:sz="4" w:space="0" w:color="000000"/>
            </w:tcBorders>
          </w:tcPr>
          <w:p w:rsidR="0071687E" w:rsidRPr="0028117F" w:rsidRDefault="0071687E" w:rsidP="00612807">
            <w:pPr>
              <w:pStyle w:val="TableParagraph"/>
              <w:spacing w:before="3"/>
              <w:jc w:val="center"/>
            </w:pPr>
          </w:p>
        </w:tc>
      </w:tr>
    </w:tbl>
    <w:p w:rsidR="0071687E" w:rsidRDefault="0071687E" w:rsidP="00F67F6E">
      <w:pPr>
        <w:autoSpaceDE w:val="0"/>
        <w:rPr>
          <w:rFonts w:asciiTheme="minorHAnsi" w:eastAsiaTheme="minorEastAsia" w:hAnsiTheme="minorHAnsi" w:cstheme="minorHAnsi"/>
          <w:b/>
          <w:bCs/>
          <w:i/>
          <w:iCs/>
          <w:sz w:val="24"/>
          <w:szCs w:val="24"/>
          <w:u w:val="single"/>
        </w:rPr>
      </w:pPr>
    </w:p>
    <w:p w:rsidR="0071687E" w:rsidRDefault="0071687E" w:rsidP="00F67F6E">
      <w:pPr>
        <w:autoSpaceDE w:val="0"/>
        <w:rPr>
          <w:rFonts w:asciiTheme="minorHAnsi" w:eastAsiaTheme="minorEastAsia" w:hAnsiTheme="minorHAnsi" w:cstheme="minorHAnsi"/>
          <w:b/>
          <w:bCs/>
          <w:i/>
          <w:iCs/>
          <w:sz w:val="24"/>
          <w:szCs w:val="24"/>
          <w:u w:val="single"/>
        </w:rPr>
      </w:pPr>
    </w:p>
    <w:p w:rsidR="00F67F6E" w:rsidRDefault="00F67F6E"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sidR="0002777D">
        <w:rPr>
          <w:rFonts w:asciiTheme="minorHAnsi" w:eastAsiaTheme="minorEastAsia" w:hAnsiTheme="minorHAnsi" w:cstheme="minorHAnsi"/>
          <w:b/>
          <w:bCs/>
          <w:i/>
          <w:iCs/>
          <w:sz w:val="24"/>
          <w:szCs w:val="24"/>
          <w:u w:val="single"/>
        </w:rPr>
        <w:t>alta</w:t>
      </w:r>
      <w:r>
        <w:rPr>
          <w:rFonts w:asciiTheme="minorHAnsi" w:eastAsiaTheme="minorEastAsia" w:hAnsiTheme="minorHAnsi" w:cstheme="minorHAnsi"/>
          <w:b/>
          <w:bCs/>
          <w:i/>
          <w:iCs/>
          <w:sz w:val="24"/>
          <w:szCs w:val="24"/>
          <w:u w:val="single"/>
        </w:rPr>
        <w:t>, a 4 (preferenza più bassa)</w:t>
      </w:r>
    </w:p>
    <w:p w:rsidR="00F67F6E" w:rsidRDefault="00F67F6E" w:rsidP="00F67F6E">
      <w:pPr>
        <w:autoSpaceDE w:val="0"/>
        <w:rPr>
          <w:rFonts w:asciiTheme="minorHAnsi" w:eastAsiaTheme="minorEastAsia" w:hAnsiTheme="minorHAnsi" w:cstheme="minorHAnsi"/>
          <w:b/>
          <w:bCs/>
          <w:i/>
          <w:iCs/>
          <w:sz w:val="24"/>
          <w:szCs w:val="24"/>
          <w:u w:val="single"/>
        </w:rPr>
      </w:pPr>
    </w:p>
    <w:p w:rsidR="001F125B" w:rsidRDefault="001F125B">
      <w:pPr>
        <w:rPr>
          <w:rFonts w:ascii="Arial" w:eastAsiaTheme="minorEastAsia" w:hAnsi="Arial" w:cs="Arial"/>
          <w:sz w:val="18"/>
          <w:szCs w:val="18"/>
        </w:rPr>
      </w:pPr>
      <w:r>
        <w:rPr>
          <w:rFonts w:ascii="Arial" w:eastAsiaTheme="minorEastAsia" w:hAnsi="Arial" w:cs="Arial"/>
          <w:sz w:val="18"/>
          <w:szCs w:val="18"/>
        </w:rPr>
        <w:br w:type="page"/>
      </w:r>
    </w:p>
    <w:p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lastRenderedPageBreak/>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551ED0" w:rsidRDefault="00551ED0" w:rsidP="00703338">
      <w:pPr>
        <w:autoSpaceDE w:val="0"/>
        <w:spacing w:after="200"/>
        <w:mirrorIndents/>
        <w:rPr>
          <w:rFonts w:ascii="Arial" w:eastAsiaTheme="minorEastAsia" w:hAnsi="Arial" w:cs="Arial"/>
          <w:sz w:val="18"/>
          <w:szCs w:val="18"/>
        </w:rPr>
      </w:pPr>
    </w:p>
    <w:p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703338" w:rsidRDefault="00703338" w:rsidP="00703338">
      <w:pPr>
        <w:autoSpaceDE w:val="0"/>
        <w:autoSpaceDN w:val="0"/>
        <w:adjustRightInd w:val="0"/>
        <w:spacing w:after="200"/>
        <w:mirrorIndents/>
        <w:rPr>
          <w:rFonts w:ascii="Arial" w:eastAsiaTheme="minorEastAsia" w:hAnsi="Arial" w:cs="Arial"/>
          <w:b/>
          <w:sz w:val="18"/>
          <w:szCs w:val="18"/>
        </w:rPr>
      </w:pPr>
    </w:p>
    <w:p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703338" w:rsidRPr="00C20594"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703338"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03338" w:rsidRPr="00C20594"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703338"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p>
    <w:p w:rsidR="00936FFB" w:rsidRDefault="00936FFB" w:rsidP="00703338">
      <w:pPr>
        <w:autoSpaceDE w:val="0"/>
        <w:spacing w:after="200"/>
        <w:mirrorIndents/>
        <w:rPr>
          <w:rFonts w:ascii="Arial" w:eastAsiaTheme="minorEastAsia" w:hAnsi="Arial" w:cs="Arial"/>
          <w:sz w:val="18"/>
          <w:szCs w:val="18"/>
        </w:rPr>
      </w:pPr>
    </w:p>
    <w:p w:rsidR="00936FFB" w:rsidRDefault="00936FFB"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p>
    <w:p w:rsidR="009D13AE" w:rsidRDefault="009D13AE" w:rsidP="00703338">
      <w:pPr>
        <w:autoSpaceDE w:val="0"/>
        <w:spacing w:after="200"/>
        <w:mirrorIndents/>
        <w:rPr>
          <w:rFonts w:ascii="Arial" w:eastAsiaTheme="minorEastAsia" w:hAnsi="Arial" w:cs="Arial"/>
          <w:sz w:val="18"/>
          <w:szCs w:val="18"/>
        </w:rPr>
      </w:pPr>
      <w:bookmarkStart w:id="2" w:name="_GoBack"/>
      <w:bookmarkEnd w:id="2"/>
    </w:p>
    <w:p w:rsidR="00766B45" w:rsidRDefault="00766B45"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tblPr>
      <w:tblGrid>
        <w:gridCol w:w="3129"/>
        <w:gridCol w:w="1151"/>
        <w:gridCol w:w="1118"/>
        <w:gridCol w:w="1393"/>
        <w:gridCol w:w="1555"/>
        <w:gridCol w:w="1539"/>
      </w:tblGrid>
      <w:tr w:rsidR="006668E7" w:rsidTr="007A7848">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6668E7" w:rsidTr="007A7848">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6668E7" w:rsidRDefault="006668E7" w:rsidP="007A7848">
            <w:pPr>
              <w:snapToGrid w:val="0"/>
              <w:rPr>
                <w:b/>
                <w:sz w:val="22"/>
                <w:szCs w:val="22"/>
              </w:rPr>
            </w:pPr>
            <w:r>
              <w:rPr>
                <w:b/>
                <w:sz w:val="22"/>
                <w:szCs w:val="22"/>
                <w:u w:val="single"/>
              </w:rPr>
              <w:t>Criteri di ammissione:</w:t>
            </w:r>
            <w:r>
              <w:rPr>
                <w:b/>
                <w:sz w:val="22"/>
                <w:szCs w:val="22"/>
              </w:rPr>
              <w:t xml:space="preserve"> </w:t>
            </w:r>
          </w:p>
          <w:p w:rsidR="006668E7" w:rsidRDefault="006668E7" w:rsidP="006668E7">
            <w:pPr>
              <w:pStyle w:val="Paragrafoelenco"/>
              <w:numPr>
                <w:ilvl w:val="0"/>
                <w:numId w:val="26"/>
              </w:numPr>
              <w:rPr>
                <w:b/>
              </w:rPr>
            </w:pPr>
            <w:r>
              <w:rPr>
                <w:b/>
                <w:sz w:val="22"/>
                <w:szCs w:val="22"/>
              </w:rPr>
              <w:t>essere in possesso dei requisiti di cui all’articolo 8 per il ruolo per cui si presenta domanda</w:t>
            </w:r>
          </w:p>
          <w:p w:rsidR="006668E7" w:rsidRDefault="006668E7" w:rsidP="006668E7">
            <w:pPr>
              <w:pStyle w:val="Paragrafoelenco"/>
              <w:numPr>
                <w:ilvl w:val="0"/>
                <w:numId w:val="26"/>
              </w:numPr>
              <w:rPr>
                <w:b/>
              </w:rPr>
            </w:pPr>
            <w:r>
              <w:rPr>
                <w:b/>
                <w:sz w:val="22"/>
                <w:szCs w:val="22"/>
              </w:rPr>
              <w:t>essere docente in servizio per tutto il periodo dell’incarico</w:t>
            </w:r>
          </w:p>
        </w:tc>
      </w:tr>
      <w:tr w:rsidR="006668E7" w:rsidTr="007A7848">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7A7848">
            <w:pPr>
              <w:snapToGrid w:val="0"/>
              <w:rPr>
                <w:b/>
              </w:rPr>
            </w:pPr>
            <w:r>
              <w:rPr>
                <w:b/>
              </w:rPr>
              <w:t>L' ISTRUZIONE, LA FORMAZIONE</w:t>
            </w:r>
          </w:p>
          <w:p w:rsidR="006668E7" w:rsidRDefault="006668E7" w:rsidP="007A7848">
            <w:pPr>
              <w:snapToGrid w:val="0"/>
              <w:rPr>
                <w:b/>
              </w:rPr>
            </w:pPr>
            <w:r>
              <w:rPr>
                <w:b/>
              </w:rPr>
              <w:t xml:space="preserve">NELLO SPECIFICO DIPARTIMENTO IN CUI SI </w:t>
            </w:r>
          </w:p>
          <w:p w:rsidR="006668E7" w:rsidRDefault="006668E7" w:rsidP="007A7848">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6668E7" w:rsidRDefault="006668E7" w:rsidP="007A7848">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6668E7" w:rsidRDefault="006668E7" w:rsidP="007A7848">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6668E7" w:rsidRDefault="006668E7" w:rsidP="007A7848">
            <w:pPr>
              <w:jc w:val="center"/>
              <w:rPr>
                <w:b/>
              </w:rPr>
            </w:pPr>
            <w:r>
              <w:rPr>
                <w:b/>
              </w:rPr>
              <w:t>da compilare a cura della commissione</w:t>
            </w:r>
          </w:p>
        </w:tc>
      </w:tr>
      <w:tr w:rsidR="006668E7" w:rsidTr="007A7848">
        <w:tc>
          <w:tcPr>
            <w:tcW w:w="3129" w:type="dxa"/>
            <w:vMerge w:val="restart"/>
            <w:tcBorders>
              <w:top w:val="single" w:sz="4" w:space="0" w:color="000000"/>
              <w:left w:val="single" w:sz="4" w:space="0" w:color="000000"/>
              <w:bottom w:val="single" w:sz="4" w:space="0" w:color="000000"/>
              <w:right w:val="nil"/>
            </w:tcBorders>
            <w:vAlign w:val="center"/>
            <w:hideMark/>
          </w:tcPr>
          <w:p w:rsidR="006668E7" w:rsidRDefault="006668E7" w:rsidP="007A7848">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6668E7" w:rsidRDefault="006668E7" w:rsidP="007A7848">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7A7848">
            <w:r>
              <w:rPr>
                <w:b/>
              </w:rPr>
              <w:t>PUNTI</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vMerge/>
            <w:tcBorders>
              <w:top w:val="single" w:sz="4" w:space="0" w:color="000000"/>
              <w:left w:val="single" w:sz="4" w:space="0" w:color="000000"/>
              <w:bottom w:val="single" w:sz="4" w:space="0" w:color="000000"/>
              <w:right w:val="nil"/>
            </w:tcBorders>
            <w:vAlign w:val="center"/>
            <w:hideMark/>
          </w:tcPr>
          <w:p w:rsidR="006668E7" w:rsidRDefault="006668E7" w:rsidP="007A7848"/>
        </w:tc>
        <w:tc>
          <w:tcPr>
            <w:tcW w:w="1151" w:type="dxa"/>
            <w:vMerge/>
            <w:tcBorders>
              <w:top w:val="single" w:sz="4" w:space="0" w:color="000000"/>
              <w:left w:val="single" w:sz="4" w:space="0" w:color="000000"/>
              <w:bottom w:val="single" w:sz="4" w:space="0" w:color="000000"/>
              <w:right w:val="nil"/>
            </w:tcBorders>
            <w:vAlign w:val="center"/>
            <w:hideMark/>
          </w:tcPr>
          <w:p w:rsidR="006668E7" w:rsidRDefault="006668E7" w:rsidP="007A7848"/>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pPr>
            <w:r>
              <w:rPr>
                <w:b/>
              </w:rPr>
              <w:t>20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1F125B">
            <w:pPr>
              <w:jc w:val="cente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1F125B">
            <w:pPr>
              <w:jc w:val="cente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7A7848">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1F125B">
            <w:pPr>
              <w:jc w:val="cente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7A7848">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1F125B">
            <w:pPr>
              <w:jc w:val="cente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7A7848">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1F125B">
            <w:pPr>
              <w:jc w:val="cente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7A7848">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7A7848">
            <w:pPr>
              <w:rPr>
                <w:b/>
              </w:rPr>
            </w:pPr>
          </w:p>
          <w:p w:rsidR="006668E7" w:rsidRDefault="006668E7" w:rsidP="007A7848">
            <w:pPr>
              <w:rPr>
                <w:b/>
              </w:rPr>
            </w:pPr>
            <w:r>
              <w:rPr>
                <w:b/>
              </w:rPr>
              <w:t xml:space="preserve">LE CERTIFICAZIONI OTTENUTE  </w:t>
            </w:r>
          </w:p>
          <w:p w:rsidR="006668E7" w:rsidRDefault="006668E7" w:rsidP="007A7848">
            <w:pPr>
              <w:rPr>
                <w:b/>
                <w:u w:val="single"/>
              </w:rPr>
            </w:pPr>
            <w:r>
              <w:rPr>
                <w:b/>
                <w:u w:val="single"/>
              </w:rPr>
              <w:t>NELLO SPECIFICO SETTORE IN CUI SI CONCORRE</w:t>
            </w:r>
          </w:p>
          <w:p w:rsidR="006668E7" w:rsidRDefault="006668E7" w:rsidP="007A7848">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tcBorders>
              <w:top w:val="single" w:sz="4" w:space="0" w:color="000000"/>
              <w:left w:val="single" w:sz="4" w:space="0" w:color="000000"/>
              <w:bottom w:val="single" w:sz="4" w:space="0" w:color="000000"/>
              <w:right w:val="nil"/>
            </w:tcBorders>
            <w:vAlign w:val="center"/>
            <w:hideMark/>
          </w:tcPr>
          <w:p w:rsidR="006668E7" w:rsidRDefault="006668E7" w:rsidP="007A7848">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7A7848">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pPr>
            <w:r>
              <w:rPr>
                <w:b/>
              </w:rPr>
              <w:t>5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7A7848">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7A7848">
            <w:pPr>
              <w:rPr>
                <w:b/>
              </w:rPr>
            </w:pPr>
          </w:p>
          <w:p w:rsidR="006668E7" w:rsidRDefault="006668E7" w:rsidP="007A7848">
            <w:pPr>
              <w:rPr>
                <w:b/>
              </w:rPr>
            </w:pPr>
            <w:r>
              <w:rPr>
                <w:b/>
              </w:rPr>
              <w:t>LE ESPERIENZE</w:t>
            </w:r>
          </w:p>
          <w:p w:rsidR="006668E7" w:rsidRDefault="006668E7" w:rsidP="007A7848">
            <w:pPr>
              <w:rPr>
                <w:b/>
                <w:u w:val="single"/>
              </w:rPr>
            </w:pPr>
            <w:r>
              <w:rPr>
                <w:b/>
                <w:u w:val="single"/>
              </w:rPr>
              <w:t>NELLO SPECIFICO SETTORE IN CUI SI CONCORRE</w:t>
            </w:r>
          </w:p>
          <w:p w:rsidR="006668E7" w:rsidRDefault="006668E7" w:rsidP="007A7848"/>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tcBorders>
              <w:top w:val="single" w:sz="4" w:space="0" w:color="000000"/>
              <w:left w:val="single" w:sz="4" w:space="0" w:color="000000"/>
              <w:bottom w:val="single" w:sz="4" w:space="0" w:color="000000"/>
              <w:right w:val="nil"/>
            </w:tcBorders>
            <w:hideMark/>
          </w:tcPr>
          <w:p w:rsidR="006668E7" w:rsidRDefault="006668E7" w:rsidP="007A7848">
            <w:pPr>
              <w:rPr>
                <w:b/>
              </w:rPr>
            </w:pPr>
            <w:r>
              <w:rPr>
                <w:b/>
              </w:rPr>
              <w:t>C1. CONOSCENZE SPECIFICHE DELL'</w:t>
            </w:r>
          </w:p>
          <w:p w:rsidR="006668E7" w:rsidRDefault="006668E7" w:rsidP="007A7848">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pPr>
            <w:r>
              <w:t>Max 10</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tcBorders>
              <w:top w:val="single" w:sz="4" w:space="0" w:color="000000"/>
              <w:left w:val="single" w:sz="4" w:space="0" w:color="000000"/>
              <w:bottom w:val="single" w:sz="4" w:space="0" w:color="000000"/>
              <w:right w:val="nil"/>
            </w:tcBorders>
            <w:hideMark/>
          </w:tcPr>
          <w:p w:rsidR="006668E7" w:rsidRDefault="006668E7" w:rsidP="007A7848">
            <w:pPr>
              <w:rPr>
                <w:b/>
              </w:rPr>
            </w:pPr>
            <w:r>
              <w:rPr>
                <w:b/>
              </w:rPr>
              <w:t>C2. CONOSCENZE SPECIFICHE DELL'</w:t>
            </w:r>
          </w:p>
          <w:p w:rsidR="006668E7" w:rsidRDefault="006668E7" w:rsidP="007A7848">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pPr>
            <w:r>
              <w:t>Max 5</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tcBorders>
              <w:top w:val="single" w:sz="4" w:space="0" w:color="000000"/>
              <w:left w:val="single" w:sz="4" w:space="0" w:color="000000"/>
              <w:bottom w:val="single" w:sz="4" w:space="0" w:color="000000"/>
              <w:right w:val="nil"/>
            </w:tcBorders>
            <w:hideMark/>
          </w:tcPr>
          <w:p w:rsidR="006668E7" w:rsidRDefault="006668E7" w:rsidP="007A7848">
            <w:pPr>
              <w:rPr>
                <w:b/>
              </w:rPr>
            </w:pPr>
            <w:r>
              <w:rPr>
                <w:b/>
              </w:rPr>
              <w:lastRenderedPageBreak/>
              <w:t>C3. CONOSCENZE SPECIFICHE DELL'</w:t>
            </w:r>
          </w:p>
          <w:p w:rsidR="006668E7" w:rsidRDefault="006668E7" w:rsidP="007A7848">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pPr>
            <w:r>
              <w:t>Max 10</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tcBorders>
              <w:top w:val="single" w:sz="4" w:space="0" w:color="000000"/>
              <w:left w:val="single" w:sz="4" w:space="0" w:color="000000"/>
              <w:bottom w:val="single" w:sz="4" w:space="0" w:color="000000"/>
              <w:right w:val="nil"/>
            </w:tcBorders>
            <w:hideMark/>
          </w:tcPr>
          <w:p w:rsidR="006668E7" w:rsidRDefault="006668E7" w:rsidP="007A7848">
            <w:pPr>
              <w:rPr>
                <w:b/>
              </w:rPr>
            </w:pPr>
            <w:r>
              <w:rPr>
                <w:b/>
              </w:rPr>
              <w:t>C4. CONOSCENZE SPECIFICHE DELL'</w:t>
            </w:r>
          </w:p>
          <w:p w:rsidR="006668E7" w:rsidRDefault="006668E7" w:rsidP="007A7848">
            <w:pPr>
              <w:rPr>
                <w:b/>
              </w:rPr>
            </w:pPr>
            <w:r>
              <w:rPr>
                <w:b/>
              </w:rPr>
              <w:t>ARGOMENTO (documentate attraverso corsi di formazione seguiti min. 12 ore, con rilascio di attestato</w:t>
            </w:r>
            <w:r w:rsidR="0071687E">
              <w:rPr>
                <w:b/>
              </w:rPr>
              <w:t xml:space="preserve"> su scuola futura </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pPr>
            <w:r>
              <w:t>Max 10</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1F125B">
            <w:pPr>
              <w:jc w:val="cente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1F125B">
        <w:tc>
          <w:tcPr>
            <w:tcW w:w="3129" w:type="dxa"/>
            <w:tcBorders>
              <w:top w:val="single" w:sz="4" w:space="0" w:color="000000"/>
              <w:left w:val="single" w:sz="4" w:space="0" w:color="000000"/>
              <w:bottom w:val="single" w:sz="4" w:space="0" w:color="000000"/>
              <w:right w:val="nil"/>
            </w:tcBorders>
          </w:tcPr>
          <w:p w:rsidR="006668E7" w:rsidRDefault="006668E7" w:rsidP="007A7848">
            <w:pPr>
              <w:rPr>
                <w:b/>
              </w:rPr>
            </w:pPr>
            <w:r>
              <w:rPr>
                <w:b/>
              </w:rPr>
              <w:t>C4. CONOSCENZE SPECIFICHE DELL'</w:t>
            </w:r>
          </w:p>
          <w:p w:rsidR="006668E7" w:rsidRDefault="006668E7" w:rsidP="007A7848">
            <w:pPr>
              <w:rPr>
                <w:b/>
              </w:rPr>
            </w:pPr>
            <w:r>
              <w:rPr>
                <w:b/>
              </w:rPr>
              <w:t>ARGOMENTO (documentate attraverso esperienze lavorative professionali inerenti all’oggetto dell’incarico e alla tematica dello stesso</w:t>
            </w:r>
            <w:r w:rsidR="00DC04A3">
              <w:rPr>
                <w:b/>
              </w:rPr>
              <w:t xml:space="preserve"> se non coincidenti con i punti C1 e C3</w:t>
            </w:r>
            <w:r>
              <w:rPr>
                <w:b/>
              </w:rPr>
              <w:t>)</w:t>
            </w:r>
          </w:p>
        </w:tc>
        <w:tc>
          <w:tcPr>
            <w:tcW w:w="1151" w:type="dxa"/>
            <w:tcBorders>
              <w:top w:val="single" w:sz="4" w:space="0" w:color="000000"/>
              <w:left w:val="single" w:sz="4" w:space="0" w:color="000000"/>
              <w:bottom w:val="single" w:sz="4" w:space="0" w:color="000000"/>
              <w:right w:val="nil"/>
            </w:tcBorders>
            <w:vAlign w:val="center"/>
          </w:tcPr>
          <w:p w:rsidR="006668E7" w:rsidRDefault="006668E7" w:rsidP="001F125B">
            <w:pPr>
              <w:jc w:val="center"/>
            </w:pPr>
            <w:r>
              <w:t>Max 10</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1F125B">
            <w:pPr>
              <w:jc w:val="cente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r w:rsidR="006668E7" w:rsidTr="007A7848">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6668E7" w:rsidRDefault="006668E7" w:rsidP="007A7848">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7A784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7A7848">
            <w:pPr>
              <w:snapToGrid w:val="0"/>
            </w:pPr>
          </w:p>
        </w:tc>
      </w:tr>
    </w:tbl>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tbl>
      <w:tblPr>
        <w:tblW w:w="9884" w:type="dxa"/>
        <w:tblInd w:w="-15" w:type="dxa"/>
        <w:tblLayout w:type="fixed"/>
        <w:tblLook w:val="0000"/>
      </w:tblPr>
      <w:tblGrid>
        <w:gridCol w:w="3203"/>
        <w:gridCol w:w="1090"/>
        <w:gridCol w:w="1090"/>
        <w:gridCol w:w="1397"/>
        <w:gridCol w:w="1560"/>
        <w:gridCol w:w="1544"/>
      </w:tblGrid>
      <w:tr w:rsidR="006668E7" w:rsidTr="007A7848">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Pr="00224783" w:rsidRDefault="006668E7" w:rsidP="007A7848">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6668E7" w:rsidTr="007A7848">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rPr>
                <w:b/>
                <w:sz w:val="22"/>
                <w:szCs w:val="22"/>
              </w:rPr>
            </w:pPr>
            <w:r>
              <w:rPr>
                <w:b/>
                <w:sz w:val="22"/>
                <w:szCs w:val="22"/>
                <w:u w:val="single"/>
              </w:rPr>
              <w:t>Criteri di ammissione:</w:t>
            </w:r>
            <w:r>
              <w:rPr>
                <w:b/>
                <w:sz w:val="22"/>
                <w:szCs w:val="22"/>
              </w:rPr>
              <w:t xml:space="preserve"> </w:t>
            </w:r>
          </w:p>
          <w:p w:rsidR="006668E7" w:rsidRPr="00B2430C" w:rsidRDefault="006668E7" w:rsidP="006668E7">
            <w:pPr>
              <w:pStyle w:val="Paragrafoelenco"/>
              <w:numPr>
                <w:ilvl w:val="0"/>
                <w:numId w:val="38"/>
              </w:numPr>
              <w:rPr>
                <w:b/>
              </w:rPr>
            </w:pPr>
            <w:r w:rsidRPr="00B2430C">
              <w:rPr>
                <w:b/>
                <w:sz w:val="22"/>
                <w:szCs w:val="22"/>
              </w:rPr>
              <w:t>essere in possesso dei requisiti di cui all’articolo 8 per il ruolo per cui si presenta domanda</w:t>
            </w:r>
          </w:p>
          <w:p w:rsidR="006668E7" w:rsidRPr="00B2430C" w:rsidRDefault="006668E7" w:rsidP="006668E7">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6668E7" w:rsidTr="007A7848">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rPr>
                <w:b/>
              </w:rPr>
            </w:pPr>
          </w:p>
          <w:p w:rsidR="006668E7" w:rsidRPr="00166AF8" w:rsidRDefault="006668E7" w:rsidP="007A7848">
            <w:pPr>
              <w:snapToGrid w:val="0"/>
              <w:rPr>
                <w:b/>
              </w:rPr>
            </w:pPr>
            <w:r w:rsidRPr="00166AF8">
              <w:rPr>
                <w:b/>
              </w:rPr>
              <w:t>L' ISTRUZIONE, LA FORMAZIONE</w:t>
            </w:r>
          </w:p>
          <w:p w:rsidR="006668E7" w:rsidRDefault="006668E7" w:rsidP="007A7848">
            <w:pPr>
              <w:snapToGrid w:val="0"/>
              <w:jc w:val="center"/>
              <w:rPr>
                <w:b/>
              </w:rPr>
            </w:pPr>
            <w:r w:rsidRPr="00166AF8">
              <w:rPr>
                <w:b/>
              </w:rPr>
              <w:t>NELLO SPECIFICO SETTORE IN CUI SI CONCORRE</w:t>
            </w:r>
          </w:p>
          <w:p w:rsidR="006668E7" w:rsidRDefault="006668E7" w:rsidP="007A7848">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jc w:val="center"/>
              <w:rPr>
                <w:b/>
              </w:rPr>
            </w:pPr>
            <w:r>
              <w:rPr>
                <w:b/>
              </w:rPr>
              <w:t>da compilare a cura della commissione</w:t>
            </w:r>
          </w:p>
        </w:tc>
      </w:tr>
      <w:tr w:rsidR="006668E7" w:rsidTr="007A7848">
        <w:tc>
          <w:tcPr>
            <w:tcW w:w="3203" w:type="dxa"/>
            <w:vMerge w:val="restart"/>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r w:rsidRPr="00B2753D">
              <w:rPr>
                <w:b/>
              </w:rPr>
              <w:t xml:space="preserve">A1. LAUREA </w:t>
            </w:r>
          </w:p>
          <w:p w:rsidR="006668E7" w:rsidRPr="00B2430C" w:rsidRDefault="006668E7" w:rsidP="007A7848">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vMerge/>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1F125B">
            <w:pPr>
              <w:jc w:val="center"/>
            </w:pPr>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1F125B">
            <w:pPr>
              <w:jc w:val="cente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1F125B">
            <w:pPr>
              <w:jc w:val="cente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7A7848">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rPr>
                <w:b/>
              </w:rPr>
            </w:pPr>
          </w:p>
          <w:p w:rsidR="006668E7" w:rsidRPr="00B2753D" w:rsidRDefault="006668E7" w:rsidP="007A7848">
            <w:pPr>
              <w:rPr>
                <w:b/>
              </w:rPr>
            </w:pPr>
            <w:r w:rsidRPr="00B2753D">
              <w:rPr>
                <w:b/>
              </w:rPr>
              <w:t xml:space="preserve">LE CERTIFICAZIONI OTTENUTE  </w:t>
            </w:r>
          </w:p>
          <w:p w:rsidR="006668E7" w:rsidRPr="00B2753D" w:rsidRDefault="006668E7" w:rsidP="007A7848">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7A7848">
        <w:tc>
          <w:tcPr>
            <w:tcW w:w="3203"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F41391" w:rsidRDefault="006668E7" w:rsidP="007A7848">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7A7848">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rPr>
                <w:b/>
              </w:rPr>
            </w:pPr>
          </w:p>
          <w:p w:rsidR="006668E7" w:rsidRPr="00B2753D" w:rsidRDefault="006668E7" w:rsidP="007A7848">
            <w:pPr>
              <w:rPr>
                <w:b/>
              </w:rPr>
            </w:pPr>
            <w:r w:rsidRPr="00B2753D">
              <w:rPr>
                <w:b/>
              </w:rPr>
              <w:t>LE ESPERIENZE</w:t>
            </w:r>
          </w:p>
          <w:p w:rsidR="006668E7" w:rsidRPr="00B2753D" w:rsidRDefault="006668E7" w:rsidP="007A7848">
            <w:pPr>
              <w:rPr>
                <w:b/>
                <w:u w:val="single"/>
              </w:rPr>
            </w:pPr>
            <w:r w:rsidRPr="00B2753D">
              <w:rPr>
                <w:b/>
              </w:rPr>
              <w:t xml:space="preserve"> </w:t>
            </w:r>
            <w:r w:rsidRPr="00B2753D">
              <w:rPr>
                <w:b/>
                <w:u w:val="single"/>
              </w:rPr>
              <w:t>NELLO SPECIFICO SETTORE IN CUI SI CONCORRE</w:t>
            </w:r>
          </w:p>
          <w:p w:rsidR="006668E7" w:rsidRPr="00B2753D" w:rsidRDefault="006668E7" w:rsidP="007A7848"/>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1F125B">
            <w:pPr>
              <w:jc w:val="center"/>
            </w:pPr>
            <w:r>
              <w:t>Max 10</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1F125B">
            <w:pPr>
              <w:jc w:val="center"/>
              <w:rPr>
                <w:b/>
              </w:rPr>
            </w:pPr>
            <w:r>
              <w:rPr>
                <w:b/>
              </w:rPr>
              <w:t xml:space="preserve">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1F125B">
            <w:pPr>
              <w:jc w:val="center"/>
            </w:pPr>
          </w:p>
          <w:p w:rsidR="006668E7" w:rsidRDefault="006668E7" w:rsidP="001F125B">
            <w:pPr>
              <w:jc w:val="center"/>
            </w:pPr>
          </w:p>
          <w:p w:rsidR="006668E7" w:rsidRPr="00B2753D" w:rsidRDefault="006668E7" w:rsidP="001F125B">
            <w:pPr>
              <w:jc w:val="center"/>
            </w:pPr>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1F125B">
            <w:pPr>
              <w:jc w:val="center"/>
              <w:rPr>
                <w:b/>
              </w:rPr>
            </w:pPr>
          </w:p>
          <w:p w:rsidR="006668E7" w:rsidRPr="00B2753D" w:rsidRDefault="006668E7" w:rsidP="001F125B">
            <w:pPr>
              <w:jc w:val="cente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tcBorders>
              <w:top w:val="single" w:sz="4" w:space="0" w:color="000000"/>
              <w:left w:val="single" w:sz="4" w:space="0" w:color="000000"/>
              <w:bottom w:val="single" w:sz="4" w:space="0" w:color="000000"/>
            </w:tcBorders>
            <w:shd w:val="clear" w:color="auto" w:fill="auto"/>
          </w:tcPr>
          <w:p w:rsidR="006668E7" w:rsidRPr="00B2753D" w:rsidRDefault="006668E7" w:rsidP="007A7848">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Default="006668E7" w:rsidP="001F125B">
            <w:pPr>
              <w:jc w:val="center"/>
            </w:pPr>
          </w:p>
          <w:p w:rsidR="006668E7" w:rsidRPr="00B2753D" w:rsidRDefault="006668E7" w:rsidP="001F125B">
            <w:pPr>
              <w:jc w:val="center"/>
            </w:pPr>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1F125B">
            <w:pPr>
              <w:jc w:val="cente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1F125B">
        <w:tc>
          <w:tcPr>
            <w:tcW w:w="3203"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1F125B">
            <w:pPr>
              <w:jc w:val="cente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1F125B">
            <w:pPr>
              <w:jc w:val="cente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r w:rsidR="006668E7" w:rsidTr="007A7848">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7A784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6668E7" w:rsidRDefault="006668E7" w:rsidP="007A7848">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68E7" w:rsidRDefault="006668E7" w:rsidP="007A7848">
            <w:pPr>
              <w:snapToGrid w:val="0"/>
            </w:pPr>
          </w:p>
        </w:tc>
      </w:tr>
    </w:tbl>
    <w:p w:rsidR="006668E7" w:rsidRDefault="006668E7" w:rsidP="00703338">
      <w:pPr>
        <w:autoSpaceDE w:val="0"/>
        <w:spacing w:after="200"/>
        <w:mirrorIndents/>
        <w:rPr>
          <w:rFonts w:ascii="Arial" w:eastAsiaTheme="minorEastAsia" w:hAnsi="Arial" w:cs="Arial"/>
          <w:sz w:val="18"/>
          <w:szCs w:val="18"/>
        </w:rPr>
      </w:pPr>
    </w:p>
    <w:p w:rsidR="006668E7" w:rsidRDefault="006668E7" w:rsidP="00EE7CBC">
      <w:pPr>
        <w:jc w:val="both"/>
        <w:rPr>
          <w:rFonts w:ascii="Arial" w:eastAsiaTheme="minorEastAsia" w:hAnsi="Arial" w:cs="Arial"/>
          <w:sz w:val="18"/>
          <w:szCs w:val="18"/>
        </w:rPr>
      </w:pPr>
    </w:p>
    <w:p w:rsidR="00EE7CBC" w:rsidRPr="00F1096D" w:rsidRDefault="00EE7CBC" w:rsidP="00EE7CBC">
      <w:pPr>
        <w:jc w:val="both"/>
        <w:rPr>
          <w:sz w:val="16"/>
          <w:szCs w:val="16"/>
        </w:rPr>
      </w:pPr>
      <w:r w:rsidRPr="00F1096D">
        <w:rPr>
          <w:noProof/>
          <w:sz w:val="24"/>
          <w:szCs w:val="24"/>
        </w:rPr>
        <w:drawing>
          <wp:inline distT="0" distB="0" distL="0" distR="0">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w:t>
      </w:r>
      <w:r w:rsidR="001F125B">
        <w:rPr>
          <w:rFonts w:asciiTheme="minorHAnsi" w:eastAsia="Arial" w:hAnsiTheme="minorHAnsi"/>
          <w:b/>
          <w:bCs/>
          <w:sz w:val="22"/>
          <w:szCs w:val="22"/>
        </w:rPr>
        <w:t>___________________________________________</w:t>
      </w:r>
      <w:r w:rsidRPr="00F1096D">
        <w:rPr>
          <w:rFonts w:asciiTheme="minorHAnsi" w:eastAsia="Arial" w:hAnsiTheme="minorHAnsi"/>
          <w:b/>
          <w:bCs/>
          <w:sz w:val="22"/>
          <w:szCs w:val="22"/>
        </w:rPr>
        <w:t>___</w:t>
      </w:r>
      <w:r w:rsidRPr="00F1096D">
        <w:rPr>
          <w:sz w:val="24"/>
          <w:szCs w:val="24"/>
        </w:rPr>
        <w:t xml:space="preserve"> </w:t>
      </w:r>
    </w:p>
    <w:p w:rsidR="00EE7CBC" w:rsidRPr="00F1096D" w:rsidRDefault="00EE7CBC" w:rsidP="00EE7CBC">
      <w:pPr>
        <w:keepNext/>
        <w:keepLines/>
        <w:widowControl w:val="0"/>
        <w:outlineLvl w:val="5"/>
        <w:rPr>
          <w:rFonts w:asciiTheme="minorHAnsi" w:eastAsia="Arial" w:hAnsiTheme="minorHAnsi"/>
          <w:b/>
          <w:bCs/>
          <w:sz w:val="22"/>
          <w:szCs w:val="22"/>
        </w:rPr>
      </w:pPr>
    </w:p>
    <w:p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w:t>
      </w:r>
      <w:r w:rsidR="001F125B">
        <w:rPr>
          <w:rFonts w:asciiTheme="minorHAnsi" w:eastAsia="Arial" w:hAnsiTheme="minorHAnsi"/>
          <w:b/>
          <w:bCs/>
          <w:sz w:val="22"/>
          <w:szCs w:val="22"/>
        </w:rPr>
        <w:t>_________</w:t>
      </w:r>
      <w:r w:rsidRPr="00F1096D">
        <w:rPr>
          <w:rFonts w:asciiTheme="minorHAnsi" w:eastAsia="Arial" w:hAnsiTheme="minorHAnsi"/>
          <w:b/>
          <w:bCs/>
          <w:sz w:val="22"/>
          <w:szCs w:val="22"/>
        </w:rPr>
        <w:t>____ il______________ residente a____</w:t>
      </w:r>
      <w:r w:rsidR="001F125B">
        <w:rPr>
          <w:rFonts w:asciiTheme="minorHAnsi" w:eastAsia="Arial" w:hAnsiTheme="minorHAnsi"/>
          <w:b/>
          <w:bCs/>
          <w:sz w:val="22"/>
          <w:szCs w:val="22"/>
        </w:rPr>
        <w:t>______________ Provincia di ____</w:t>
      </w:r>
    </w:p>
    <w:p w:rsidR="00EE7CBC" w:rsidRPr="00F1096D" w:rsidRDefault="00EE7CBC" w:rsidP="00EE7CBC">
      <w:pPr>
        <w:keepNext/>
        <w:keepLines/>
        <w:widowControl w:val="0"/>
        <w:outlineLvl w:val="5"/>
        <w:rPr>
          <w:rFonts w:asciiTheme="minorHAnsi" w:eastAsia="Arial" w:hAnsiTheme="minorHAnsi"/>
          <w:b/>
          <w:bCs/>
          <w:sz w:val="22"/>
          <w:szCs w:val="22"/>
        </w:rPr>
      </w:pPr>
    </w:p>
    <w:p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w:t>
      </w:r>
      <w:r w:rsidR="001F125B">
        <w:rPr>
          <w:rFonts w:asciiTheme="minorHAnsi" w:eastAsia="Arial" w:hAnsiTheme="minorHAnsi"/>
          <w:b/>
          <w:bCs/>
          <w:sz w:val="22"/>
          <w:szCs w:val="22"/>
        </w:rPr>
        <w:t>_______</w:t>
      </w:r>
      <w:r w:rsidRPr="00F1096D">
        <w:rPr>
          <w:rFonts w:asciiTheme="minorHAnsi" w:eastAsia="Arial" w:hAnsiTheme="minorHAnsi"/>
          <w:b/>
          <w:bCs/>
          <w:sz w:val="22"/>
          <w:szCs w:val="22"/>
        </w:rPr>
        <w:t xml:space="preserve">___________ </w:t>
      </w:r>
    </w:p>
    <w:p w:rsidR="00EE7CBC" w:rsidRPr="00F1096D" w:rsidRDefault="00EE7CBC" w:rsidP="00EE7CBC">
      <w:pPr>
        <w:keepNext/>
        <w:keepLines/>
        <w:widowControl w:val="0"/>
        <w:outlineLvl w:val="5"/>
        <w:rPr>
          <w:rFonts w:asciiTheme="minorHAnsi" w:eastAsia="Arial" w:hAnsiTheme="minorHAnsi"/>
          <w:b/>
          <w:bCs/>
          <w:sz w:val="22"/>
          <w:szCs w:val="22"/>
        </w:rPr>
      </w:pPr>
    </w:p>
    <w:p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E7CBC" w:rsidRPr="00F1096D" w:rsidRDefault="00EE7CBC" w:rsidP="00EE7CBC">
      <w:pPr>
        <w:keepNext/>
        <w:keepLines/>
        <w:widowControl w:val="0"/>
        <w:outlineLvl w:val="5"/>
        <w:rPr>
          <w:rFonts w:asciiTheme="minorHAnsi" w:eastAsia="Arial" w:hAnsiTheme="minorHAnsi"/>
          <w:bCs/>
          <w:sz w:val="22"/>
          <w:szCs w:val="22"/>
        </w:rPr>
      </w:pPr>
    </w:p>
    <w:p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rsidR="00EE7CBC" w:rsidRPr="00F1096D" w:rsidRDefault="00EE7CBC" w:rsidP="00EE7CBC">
      <w:pPr>
        <w:spacing w:before="120" w:after="120"/>
        <w:jc w:val="center"/>
        <w:outlineLvl w:val="0"/>
        <w:rPr>
          <w:rFonts w:cstheme="minorHAnsi"/>
          <w:b/>
          <w:sz w:val="22"/>
          <w:szCs w:val="22"/>
        </w:rPr>
      </w:pPr>
    </w:p>
    <w:p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EE7CBC" w:rsidRPr="00F1096D" w:rsidRDefault="00EE7CBC" w:rsidP="00EE7CBC">
      <w:pPr>
        <w:spacing w:before="120" w:after="120"/>
        <w:jc w:val="both"/>
        <w:rPr>
          <w:rFonts w:cstheme="minorHAnsi"/>
          <w:b/>
          <w:sz w:val="24"/>
          <w:szCs w:val="24"/>
        </w:rPr>
      </w:pPr>
    </w:p>
    <w:p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EE7CBC" w:rsidRPr="00F1096D" w:rsidRDefault="00EE7CBC" w:rsidP="00EE7CBC">
      <w:pPr>
        <w:spacing w:before="120" w:after="120"/>
        <w:ind w:left="720"/>
        <w:contextualSpacing/>
        <w:jc w:val="both"/>
        <w:rPr>
          <w:rFonts w:cstheme="minorHAnsi"/>
          <w:sz w:val="24"/>
          <w:szCs w:val="24"/>
        </w:rPr>
      </w:pPr>
    </w:p>
    <w:p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EE7CBC" w:rsidRPr="00F1096D" w:rsidRDefault="00EE7CBC" w:rsidP="00EE7CBC">
      <w:pPr>
        <w:spacing w:after="120" w:line="276" w:lineRule="auto"/>
        <w:ind w:left="720"/>
        <w:contextualSpacing/>
        <w:jc w:val="both"/>
        <w:rPr>
          <w:rFonts w:eastAsia="Calibri" w:cstheme="minorHAnsi"/>
          <w:sz w:val="24"/>
          <w:szCs w:val="24"/>
        </w:rPr>
      </w:pPr>
    </w:p>
    <w:p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EE7CBC" w:rsidRPr="00F1096D" w:rsidRDefault="00EE7CBC" w:rsidP="00EE7CBC">
      <w:pPr>
        <w:rPr>
          <w:rFonts w:asciiTheme="minorHAnsi" w:eastAsia="Calibri" w:hAnsiTheme="minorHAnsi" w:cstheme="minorHAnsi"/>
          <w:sz w:val="24"/>
          <w:szCs w:val="24"/>
          <w:lang w:eastAsia="en-US"/>
        </w:rPr>
      </w:pPr>
    </w:p>
    <w:p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EE7CBC" w:rsidRPr="00F1096D" w:rsidRDefault="00EE7CBC" w:rsidP="00EE7CBC">
      <w:pPr>
        <w:spacing w:before="120" w:after="120"/>
        <w:ind w:left="720"/>
        <w:contextualSpacing/>
        <w:jc w:val="both"/>
        <w:rPr>
          <w:rFonts w:cstheme="minorHAnsi"/>
          <w:sz w:val="24"/>
          <w:szCs w:val="24"/>
        </w:rPr>
      </w:pPr>
    </w:p>
    <w:p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rsidR="00EE7CBC" w:rsidRPr="00F1096D" w:rsidRDefault="00EE7CBC" w:rsidP="00EE7CBC">
      <w:pPr>
        <w:ind w:left="708"/>
        <w:rPr>
          <w:rFonts w:cstheme="minorHAnsi"/>
          <w:sz w:val="24"/>
          <w:szCs w:val="24"/>
        </w:rPr>
      </w:pPr>
    </w:p>
    <w:p w:rsidR="00EE7CBC" w:rsidRPr="00F1096D" w:rsidRDefault="00EE7CBC" w:rsidP="00EE7CBC">
      <w:pPr>
        <w:spacing w:before="120" w:after="120"/>
        <w:ind w:left="720"/>
        <w:contextualSpacing/>
        <w:jc w:val="both"/>
        <w:rPr>
          <w:rFonts w:cstheme="minorHAnsi"/>
          <w:sz w:val="24"/>
          <w:szCs w:val="24"/>
        </w:rPr>
      </w:pPr>
    </w:p>
    <w:p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7CBC" w:rsidRPr="00F1096D" w:rsidRDefault="00EE7CBC" w:rsidP="00EE7CBC">
      <w:pPr>
        <w:rPr>
          <w:rFonts w:asciiTheme="minorHAnsi" w:eastAsiaTheme="minorEastAsia" w:hAnsiTheme="minorHAnsi" w:cstheme="minorBidi"/>
          <w:b/>
          <w:sz w:val="22"/>
          <w:szCs w:val="22"/>
        </w:rPr>
      </w:pPr>
    </w:p>
    <w:p w:rsidR="00EE7CBC" w:rsidRPr="00F1096D" w:rsidRDefault="00EE7CBC" w:rsidP="00EE7CBC">
      <w:pPr>
        <w:contextualSpacing/>
        <w:rPr>
          <w:rFonts w:asciiTheme="minorHAnsi" w:hAnsiTheme="minorHAnsi" w:cstheme="minorHAnsi"/>
          <w:b/>
          <w:sz w:val="22"/>
          <w:szCs w:val="22"/>
        </w:rPr>
      </w:pPr>
    </w:p>
    <w:p w:rsidR="00EE7CBC" w:rsidRPr="00F1096D" w:rsidRDefault="00EE7CBC" w:rsidP="00EE7CBC">
      <w:pPr>
        <w:contextualSpacing/>
        <w:rPr>
          <w:rFonts w:asciiTheme="minorHAnsi" w:hAnsiTheme="minorHAnsi" w:cstheme="minorHAnsi"/>
          <w:sz w:val="22"/>
          <w:szCs w:val="22"/>
        </w:rPr>
      </w:pP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EE7CBC" w:rsidRPr="00F1096D" w:rsidRDefault="00EE7CBC" w:rsidP="00EE7CBC">
      <w:pPr>
        <w:tabs>
          <w:tab w:val="left" w:pos="6585"/>
        </w:tabs>
        <w:rPr>
          <w:rFonts w:asciiTheme="minorHAnsi" w:eastAsia="Calibri" w:hAnsiTheme="minorHAnsi" w:cstheme="minorHAnsi"/>
          <w:sz w:val="22"/>
          <w:szCs w:val="22"/>
          <w:lang w:eastAsia="en-US"/>
        </w:rPr>
      </w:pP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EE7CBC" w:rsidRPr="00F1096D" w:rsidRDefault="00EE7CBC" w:rsidP="00EE7CBC">
      <w:pPr>
        <w:rPr>
          <w:rFonts w:asciiTheme="minorHAnsi" w:eastAsia="Calibri" w:hAnsiTheme="minorHAnsi" w:cstheme="minorHAnsi"/>
          <w:sz w:val="24"/>
          <w:szCs w:val="24"/>
          <w:lang w:eastAsia="en-US"/>
        </w:rPr>
      </w:pPr>
    </w:p>
    <w:p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36655">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BA" w:rsidRDefault="00A56ABA">
      <w:r>
        <w:separator/>
      </w:r>
    </w:p>
  </w:endnote>
  <w:endnote w:type="continuationSeparator" w:id="0">
    <w:p w:rsidR="00A56ABA" w:rsidRDefault="00A56A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48" w:rsidRDefault="00D33883">
    <w:pPr>
      <w:pStyle w:val="Pidipagina"/>
      <w:framePr w:wrap="around" w:vAnchor="text" w:hAnchor="margin" w:xAlign="center" w:y="1"/>
      <w:rPr>
        <w:rStyle w:val="Numeropagina"/>
      </w:rPr>
    </w:pPr>
    <w:r>
      <w:rPr>
        <w:rStyle w:val="Numeropagina"/>
      </w:rPr>
      <w:fldChar w:fldCharType="begin"/>
    </w:r>
    <w:r w:rsidR="007A7848">
      <w:rPr>
        <w:rStyle w:val="Numeropagina"/>
      </w:rPr>
      <w:instrText xml:space="preserve">PAGE  </w:instrText>
    </w:r>
    <w:r>
      <w:rPr>
        <w:rStyle w:val="Numeropagina"/>
      </w:rPr>
      <w:fldChar w:fldCharType="separate"/>
    </w:r>
    <w:r w:rsidR="007A7848">
      <w:rPr>
        <w:rStyle w:val="Numeropagina"/>
        <w:noProof/>
      </w:rPr>
      <w:t>6</w:t>
    </w:r>
    <w:r>
      <w:rPr>
        <w:rStyle w:val="Numeropagina"/>
      </w:rPr>
      <w:fldChar w:fldCharType="end"/>
    </w:r>
  </w:p>
  <w:p w:rsidR="007A7848" w:rsidRDefault="007A7848">
    <w:pPr>
      <w:pStyle w:val="Pidipagina"/>
    </w:pPr>
  </w:p>
  <w:p w:rsidR="007A7848" w:rsidRDefault="007A7848"/>
  <w:p w:rsidR="007A7848" w:rsidRDefault="007A78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48" w:rsidRDefault="00D33883">
    <w:pPr>
      <w:pStyle w:val="Pidipagina"/>
      <w:framePr w:wrap="around" w:vAnchor="text" w:hAnchor="margin" w:xAlign="center" w:y="1"/>
      <w:rPr>
        <w:rStyle w:val="Numeropagina"/>
      </w:rPr>
    </w:pPr>
    <w:r>
      <w:rPr>
        <w:rStyle w:val="Numeropagina"/>
      </w:rPr>
      <w:fldChar w:fldCharType="begin"/>
    </w:r>
    <w:r w:rsidR="007A7848">
      <w:rPr>
        <w:rStyle w:val="Numeropagina"/>
      </w:rPr>
      <w:instrText xml:space="preserve">PAGE  </w:instrText>
    </w:r>
    <w:r>
      <w:rPr>
        <w:rStyle w:val="Numeropagina"/>
      </w:rPr>
      <w:fldChar w:fldCharType="separate"/>
    </w:r>
    <w:r w:rsidR="001F125B">
      <w:rPr>
        <w:rStyle w:val="Numeropagina"/>
        <w:noProof/>
      </w:rPr>
      <w:t>8</w:t>
    </w:r>
    <w:r>
      <w:rPr>
        <w:rStyle w:val="Numeropagina"/>
      </w:rPr>
      <w:fldChar w:fldCharType="end"/>
    </w:r>
  </w:p>
  <w:p w:rsidR="007A7848" w:rsidRDefault="007A7848">
    <w:pPr>
      <w:pStyle w:val="Pidipagina"/>
    </w:pPr>
  </w:p>
  <w:p w:rsidR="007A7848" w:rsidRDefault="007A7848"/>
  <w:p w:rsidR="007A7848" w:rsidRDefault="007A7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BA" w:rsidRDefault="00A56ABA">
      <w:r>
        <w:separator/>
      </w:r>
    </w:p>
  </w:footnote>
  <w:footnote w:type="continuationSeparator" w:id="0">
    <w:p w:rsidR="00A56ABA" w:rsidRDefault="00A56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383"/>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25B"/>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C2DC9"/>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D72BC"/>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687E"/>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A7848"/>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6ABA"/>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5031"/>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417"/>
    <w:rsid w:val="00D2466A"/>
    <w:rsid w:val="00D24891"/>
    <w:rsid w:val="00D259D5"/>
    <w:rsid w:val="00D25E0F"/>
    <w:rsid w:val="00D26444"/>
    <w:rsid w:val="00D3076B"/>
    <w:rsid w:val="00D33883"/>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C5A27"/>
    <w:rsid w:val="00ED03F7"/>
    <w:rsid w:val="00ED1016"/>
    <w:rsid w:val="00ED5317"/>
    <w:rsid w:val="00ED645F"/>
    <w:rsid w:val="00ED65F7"/>
    <w:rsid w:val="00EE2CF3"/>
    <w:rsid w:val="00EE4E7D"/>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D33883"/>
    <w:pPr>
      <w:keepNext/>
      <w:spacing w:before="240" w:after="60"/>
      <w:outlineLvl w:val="0"/>
    </w:pPr>
    <w:rPr>
      <w:rFonts w:ascii="Arial" w:hAnsi="Arial"/>
      <w:b/>
      <w:kern w:val="28"/>
      <w:sz w:val="28"/>
    </w:rPr>
  </w:style>
  <w:style w:type="paragraph" w:styleId="Titolo2">
    <w:name w:val="heading 2"/>
    <w:basedOn w:val="Normale"/>
    <w:next w:val="Normale"/>
    <w:qFormat/>
    <w:rsid w:val="00D3388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3388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3388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3388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3388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33883"/>
    <w:pPr>
      <w:keepNext/>
      <w:ind w:right="1133"/>
      <w:jc w:val="center"/>
      <w:outlineLvl w:val="6"/>
    </w:pPr>
    <w:rPr>
      <w:b/>
      <w:sz w:val="24"/>
    </w:rPr>
  </w:style>
  <w:style w:type="paragraph" w:styleId="Titolo8">
    <w:name w:val="heading 8"/>
    <w:basedOn w:val="Normale"/>
    <w:next w:val="Normale"/>
    <w:qFormat/>
    <w:rsid w:val="00D3388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3388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33883"/>
    <w:pPr>
      <w:tabs>
        <w:tab w:val="center" w:pos="4819"/>
        <w:tab w:val="right" w:pos="9638"/>
      </w:tabs>
    </w:pPr>
  </w:style>
  <w:style w:type="character" w:styleId="Numeropagina">
    <w:name w:val="page number"/>
    <w:basedOn w:val="Carpredefinitoparagrafo"/>
    <w:rsid w:val="00D33883"/>
  </w:style>
  <w:style w:type="character" w:styleId="Collegamentoipertestuale">
    <w:name w:val="Hyperlink"/>
    <w:rsid w:val="00D33883"/>
    <w:rPr>
      <w:color w:val="0000FF"/>
      <w:u w:val="single"/>
    </w:rPr>
  </w:style>
  <w:style w:type="paragraph" w:customStyle="1" w:styleId="Corpodeltesto1">
    <w:name w:val="Corpo del testo1"/>
    <w:basedOn w:val="Normale"/>
    <w:rsid w:val="00D33883"/>
    <w:pPr>
      <w:ind w:right="1133"/>
      <w:jc w:val="both"/>
    </w:pPr>
    <w:rPr>
      <w:sz w:val="22"/>
    </w:rPr>
  </w:style>
  <w:style w:type="paragraph" w:styleId="Testonotaapidipagina">
    <w:name w:val="footnote text"/>
    <w:basedOn w:val="Normale"/>
    <w:semiHidden/>
    <w:rsid w:val="00D33883"/>
  </w:style>
  <w:style w:type="character" w:styleId="Rimandonotaapidipagina">
    <w:name w:val="footnote reference"/>
    <w:semiHidden/>
    <w:rsid w:val="00D33883"/>
    <w:rPr>
      <w:vertAlign w:val="superscript"/>
    </w:rPr>
  </w:style>
  <w:style w:type="paragraph" w:styleId="Intestazione">
    <w:name w:val="header"/>
    <w:basedOn w:val="Normale"/>
    <w:rsid w:val="00D33883"/>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11999443">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F2487-6C35-4389-8B67-E82B2CA5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1916</Words>
  <Characters>12479</Characters>
  <Application>Microsoft Office Word</Application>
  <DocSecurity>0</DocSecurity>
  <Lines>103</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Paola DSGA</cp:lastModifiedBy>
  <cp:revision>3</cp:revision>
  <cp:lastPrinted>2024-05-24T10:23:00Z</cp:lastPrinted>
  <dcterms:created xsi:type="dcterms:W3CDTF">2024-05-24T10:24:00Z</dcterms:created>
  <dcterms:modified xsi:type="dcterms:W3CDTF">2024-05-24T11:47:00Z</dcterms:modified>
</cp:coreProperties>
</file>